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42E84F" w14:textId="77777777" w:rsidR="000F0913" w:rsidRPr="000F0913" w:rsidRDefault="000F0913" w:rsidP="000F0913">
      <w:pPr>
        <w:keepNext/>
        <w:spacing w:before="240" w:after="60" w:line="240" w:lineRule="auto"/>
        <w:outlineLvl w:val="0"/>
        <w:rPr>
          <w:rFonts w:ascii="Times New Roman" w:eastAsia="Times New Roman" w:hAnsi="Times New Roman" w:cs="Times New Roman"/>
          <w:b/>
          <w:kern w:val="28"/>
          <w:sz w:val="28"/>
          <w:szCs w:val="24"/>
          <w:lang w:eastAsia="en-US"/>
        </w:rPr>
      </w:pPr>
      <w:r w:rsidRPr="000F0913">
        <w:rPr>
          <w:rFonts w:ascii="Times New Roman" w:eastAsia="Times New Roman" w:hAnsi="Times New Roman" w:cs="Times New Roman"/>
          <w:b/>
          <w:kern w:val="28"/>
          <w:sz w:val="28"/>
          <w:szCs w:val="24"/>
          <w:lang w:eastAsia="en-US"/>
        </w:rPr>
        <w:t>EE</w:t>
      </w:r>
      <w:r w:rsidRPr="000F0913">
        <w:rPr>
          <w:rFonts w:ascii="Times New Roman" w:eastAsia="Times New Roman" w:hAnsi="Times New Roman" w:cs="Times New Roman"/>
          <w:b/>
          <w:spacing w:val="-4"/>
          <w:kern w:val="28"/>
          <w:sz w:val="28"/>
          <w:szCs w:val="24"/>
          <w:lang w:eastAsia="en-US"/>
        </w:rPr>
        <w:t xml:space="preserve"> </w:t>
      </w:r>
      <w:r w:rsidRPr="000F0913">
        <w:rPr>
          <w:rFonts w:ascii="Times New Roman" w:eastAsia="Times New Roman" w:hAnsi="Times New Roman" w:cs="Times New Roman"/>
          <w:b/>
          <w:kern w:val="28"/>
          <w:sz w:val="28"/>
          <w:szCs w:val="24"/>
          <w:lang w:eastAsia="en-US"/>
        </w:rPr>
        <w:t>3</w:t>
      </w:r>
      <w:r w:rsidRPr="000F0913">
        <w:rPr>
          <w:rFonts w:ascii="Times New Roman" w:eastAsia="Times New Roman" w:hAnsi="Times New Roman" w:cs="Times New Roman"/>
          <w:b/>
          <w:spacing w:val="2"/>
          <w:kern w:val="28"/>
          <w:sz w:val="28"/>
          <w:szCs w:val="24"/>
          <w:lang w:eastAsia="en-US"/>
        </w:rPr>
        <w:t>7</w:t>
      </w:r>
      <w:r w:rsidRPr="000F0913">
        <w:rPr>
          <w:rFonts w:ascii="Times New Roman" w:eastAsia="Times New Roman" w:hAnsi="Times New Roman" w:cs="Times New Roman"/>
          <w:b/>
          <w:kern w:val="28"/>
          <w:sz w:val="28"/>
          <w:szCs w:val="24"/>
          <w:lang w:eastAsia="en-US"/>
        </w:rPr>
        <w:t>2</w:t>
      </w:r>
      <w:r w:rsidRPr="000F0913">
        <w:rPr>
          <w:rFonts w:ascii="Times New Roman" w:eastAsia="Times New Roman" w:hAnsi="Times New Roman" w:cs="Times New Roman"/>
          <w:b/>
          <w:spacing w:val="75"/>
          <w:kern w:val="28"/>
          <w:sz w:val="28"/>
          <w:szCs w:val="24"/>
          <w:lang w:eastAsia="en-US"/>
        </w:rPr>
        <w:t xml:space="preserve"> </w:t>
      </w:r>
      <w:r w:rsidRPr="000F0913">
        <w:rPr>
          <w:rFonts w:ascii="Times New Roman" w:eastAsia="Times New Roman" w:hAnsi="Times New Roman" w:cs="Times New Roman"/>
          <w:b/>
          <w:kern w:val="28"/>
          <w:sz w:val="28"/>
          <w:szCs w:val="24"/>
          <w:lang w:eastAsia="en-US"/>
        </w:rPr>
        <w:t>En</w:t>
      </w:r>
      <w:r w:rsidRPr="000F0913">
        <w:rPr>
          <w:rFonts w:ascii="Times New Roman" w:eastAsia="Times New Roman" w:hAnsi="Times New Roman" w:cs="Times New Roman"/>
          <w:b/>
          <w:spacing w:val="2"/>
          <w:kern w:val="28"/>
          <w:sz w:val="28"/>
          <w:szCs w:val="24"/>
          <w:lang w:eastAsia="en-US"/>
        </w:rPr>
        <w:t>g</w:t>
      </w:r>
      <w:r w:rsidRPr="000F0913">
        <w:rPr>
          <w:rFonts w:ascii="Times New Roman" w:eastAsia="Times New Roman" w:hAnsi="Times New Roman" w:cs="Times New Roman"/>
          <w:b/>
          <w:kern w:val="28"/>
          <w:sz w:val="28"/>
          <w:szCs w:val="24"/>
          <w:lang w:eastAsia="en-US"/>
        </w:rPr>
        <w:t>ineering</w:t>
      </w:r>
      <w:r w:rsidRPr="000F0913">
        <w:rPr>
          <w:rFonts w:ascii="Times New Roman" w:eastAsia="Times New Roman" w:hAnsi="Times New Roman" w:cs="Times New Roman"/>
          <w:b/>
          <w:spacing w:val="-16"/>
          <w:kern w:val="28"/>
          <w:sz w:val="28"/>
          <w:szCs w:val="24"/>
          <w:lang w:eastAsia="en-US"/>
        </w:rPr>
        <w:t xml:space="preserve"> </w:t>
      </w:r>
      <w:r w:rsidRPr="000F0913">
        <w:rPr>
          <w:rFonts w:ascii="Times New Roman" w:eastAsia="Times New Roman" w:hAnsi="Times New Roman" w:cs="Times New Roman"/>
          <w:b/>
          <w:kern w:val="28"/>
          <w:sz w:val="28"/>
          <w:szCs w:val="24"/>
          <w:lang w:eastAsia="en-US"/>
        </w:rPr>
        <w:t>Elect</w:t>
      </w:r>
      <w:r w:rsidRPr="000F0913">
        <w:rPr>
          <w:rFonts w:ascii="Times New Roman" w:eastAsia="Times New Roman" w:hAnsi="Times New Roman" w:cs="Times New Roman"/>
          <w:b/>
          <w:spacing w:val="-6"/>
          <w:kern w:val="28"/>
          <w:sz w:val="28"/>
          <w:szCs w:val="24"/>
          <w:lang w:eastAsia="en-US"/>
        </w:rPr>
        <w:t>r</w:t>
      </w:r>
      <w:r w:rsidRPr="000F0913">
        <w:rPr>
          <w:rFonts w:ascii="Times New Roman" w:eastAsia="Times New Roman" w:hAnsi="Times New Roman" w:cs="Times New Roman"/>
          <w:b/>
          <w:spacing w:val="3"/>
          <w:kern w:val="28"/>
          <w:sz w:val="28"/>
          <w:szCs w:val="24"/>
          <w:lang w:eastAsia="en-US"/>
        </w:rPr>
        <w:t>o</w:t>
      </w:r>
      <w:r w:rsidRPr="000F0913">
        <w:rPr>
          <w:rFonts w:ascii="Times New Roman" w:eastAsia="Times New Roman" w:hAnsi="Times New Roman" w:cs="Times New Roman"/>
          <w:b/>
          <w:spacing w:val="-4"/>
          <w:kern w:val="28"/>
          <w:sz w:val="28"/>
          <w:szCs w:val="24"/>
          <w:lang w:eastAsia="en-US"/>
        </w:rPr>
        <w:t>m</w:t>
      </w:r>
      <w:r w:rsidRPr="000F0913">
        <w:rPr>
          <w:rFonts w:ascii="Times New Roman" w:eastAsia="Times New Roman" w:hAnsi="Times New Roman" w:cs="Times New Roman"/>
          <w:b/>
          <w:spacing w:val="1"/>
          <w:kern w:val="28"/>
          <w:sz w:val="28"/>
          <w:szCs w:val="24"/>
          <w:lang w:eastAsia="en-US"/>
        </w:rPr>
        <w:t>ag</w:t>
      </w:r>
      <w:r w:rsidRPr="000F0913">
        <w:rPr>
          <w:rFonts w:ascii="Times New Roman" w:eastAsia="Times New Roman" w:hAnsi="Times New Roman" w:cs="Times New Roman"/>
          <w:b/>
          <w:kern w:val="28"/>
          <w:sz w:val="28"/>
          <w:szCs w:val="24"/>
          <w:lang w:eastAsia="en-US"/>
        </w:rPr>
        <w:t>n</w:t>
      </w:r>
      <w:r w:rsidRPr="000F0913">
        <w:rPr>
          <w:rFonts w:ascii="Times New Roman" w:eastAsia="Times New Roman" w:hAnsi="Times New Roman" w:cs="Times New Roman"/>
          <w:b/>
          <w:spacing w:val="2"/>
          <w:kern w:val="28"/>
          <w:sz w:val="28"/>
          <w:szCs w:val="24"/>
          <w:lang w:eastAsia="en-US"/>
        </w:rPr>
        <w:t>e</w:t>
      </w:r>
      <w:r w:rsidRPr="000F0913">
        <w:rPr>
          <w:rFonts w:ascii="Times New Roman" w:eastAsia="Times New Roman" w:hAnsi="Times New Roman" w:cs="Times New Roman"/>
          <w:b/>
          <w:kern w:val="28"/>
          <w:sz w:val="28"/>
          <w:szCs w:val="24"/>
          <w:lang w:eastAsia="en-US"/>
        </w:rPr>
        <w:t>tics</w:t>
      </w:r>
      <w:r w:rsidRPr="000F0913">
        <w:rPr>
          <w:rFonts w:ascii="Times New Roman" w:eastAsia="Times New Roman" w:hAnsi="Times New Roman" w:cs="Times New Roman"/>
          <w:b/>
          <w:spacing w:val="-24"/>
          <w:kern w:val="28"/>
          <w:sz w:val="28"/>
          <w:szCs w:val="24"/>
          <w:lang w:eastAsia="en-US"/>
        </w:rPr>
        <w:t xml:space="preserve"> </w:t>
      </w:r>
      <w:r w:rsidRPr="000F0913">
        <w:rPr>
          <w:rFonts w:ascii="Times New Roman" w:eastAsia="Times New Roman" w:hAnsi="Times New Roman" w:cs="Times New Roman"/>
          <w:b/>
          <w:kern w:val="28"/>
          <w:sz w:val="28"/>
          <w:szCs w:val="24"/>
          <w:lang w:eastAsia="en-US"/>
        </w:rPr>
        <w:t>II</w:t>
      </w:r>
    </w:p>
    <w:p w14:paraId="55D706C6" w14:textId="77777777" w:rsidR="000F0913" w:rsidRPr="000F0913" w:rsidRDefault="000F0913" w:rsidP="000F091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14:paraId="352BBF3C" w14:textId="77777777" w:rsidR="000F0913" w:rsidRPr="000F0913" w:rsidRDefault="000F0913" w:rsidP="00563514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F0913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C</w:t>
      </w:r>
      <w:r w:rsidRPr="000F091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en-US"/>
        </w:rPr>
        <w:t>re</w:t>
      </w:r>
      <w:r w:rsidRPr="000F091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en-US"/>
        </w:rPr>
        <w:t>d</w:t>
      </w:r>
      <w:r w:rsidRPr="000F0913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its:  </w:t>
      </w:r>
      <w:r w:rsidRPr="000F0913">
        <w:rPr>
          <w:rFonts w:ascii="Times New Roman" w:eastAsia="Times New Roman" w:hAnsi="Times New Roman" w:cs="Times New Roman"/>
          <w:sz w:val="24"/>
          <w:szCs w:val="24"/>
          <w:lang w:eastAsia="en-US"/>
        </w:rPr>
        <w:t>3</w:t>
      </w:r>
    </w:p>
    <w:p w14:paraId="3C671659" w14:textId="77777777" w:rsidR="00563514" w:rsidRPr="000B5458" w:rsidRDefault="00563514" w:rsidP="00563514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r w:rsidRPr="006936DF">
        <w:rPr>
          <w:rFonts w:ascii="Times New Roman" w:eastAsia="Times New Roman" w:hAnsi="Times New Roman" w:cs="Times New Roman"/>
          <w:b/>
          <w:bCs/>
          <w:sz w:val="24"/>
          <w:szCs w:val="20"/>
          <w:lang w:eastAsia="en-US"/>
        </w:rPr>
        <w:t>Categorization of credits:</w:t>
      </w:r>
      <w:r>
        <w:rPr>
          <w:rFonts w:ascii="Times New Roman" w:eastAsia="Times New Roman" w:hAnsi="Times New Roman" w:cs="Times New Roman"/>
          <w:sz w:val="24"/>
          <w:szCs w:val="20"/>
          <w:lang w:eastAsia="en-US"/>
        </w:rPr>
        <w:t xml:space="preserve"> engineering topic</w:t>
      </w:r>
    </w:p>
    <w:p w14:paraId="6A542A73" w14:textId="6784B627" w:rsidR="000F0913" w:rsidRPr="000F0913" w:rsidRDefault="00563514" w:rsidP="00563514">
      <w:pPr>
        <w:spacing w:after="12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0B5458">
        <w:rPr>
          <w:rFonts w:ascii="Times New Roman" w:eastAsia="Times New Roman" w:hAnsi="Times New Roman" w:cs="Times New Roman"/>
          <w:b/>
          <w:sz w:val="24"/>
          <w:szCs w:val="20"/>
          <w:lang w:eastAsia="en-US"/>
        </w:rPr>
        <w:t xml:space="preserve">Instructors or course coordinator: </w:t>
      </w:r>
      <w:r w:rsidR="000F0913" w:rsidRPr="000F0913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Zhengqing Yun</w:t>
      </w:r>
    </w:p>
    <w:p w14:paraId="64749578" w14:textId="032C3EBF" w:rsidR="000F0913" w:rsidRPr="000F0913" w:rsidRDefault="000F0913" w:rsidP="00563514">
      <w:pPr>
        <w:widowControl w:val="0"/>
        <w:autoSpaceDE w:val="0"/>
        <w:autoSpaceDN w:val="0"/>
        <w:adjustRightInd w:val="0"/>
        <w:spacing w:after="0" w:line="240" w:lineRule="auto"/>
        <w:ind w:right="382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F0913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T</w:t>
      </w:r>
      <w:r w:rsidRPr="000F091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en-US"/>
        </w:rPr>
        <w:t>e</w:t>
      </w:r>
      <w:r w:rsidRPr="000F0913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xt</w:t>
      </w:r>
      <w:r w:rsidR="0056351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en-US"/>
        </w:rPr>
        <w:t>b</w:t>
      </w:r>
      <w:r w:rsidRPr="000F0913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ook</w:t>
      </w:r>
      <w:r w:rsidRPr="000F091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en-US"/>
        </w:rPr>
        <w:t xml:space="preserve"> </w:t>
      </w:r>
      <w:r w:rsidRPr="000F0913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a</w:t>
      </w:r>
      <w:r w:rsidRPr="000F091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en-US"/>
        </w:rPr>
        <w:t>n</w:t>
      </w:r>
      <w:r w:rsidRPr="000F0913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d</w:t>
      </w:r>
      <w:r w:rsidRPr="000F091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en-US"/>
        </w:rPr>
        <w:t xml:space="preserve"> </w:t>
      </w:r>
      <w:r w:rsidRPr="000F0913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Other</w:t>
      </w:r>
      <w:r w:rsidRPr="000F091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en-US"/>
        </w:rPr>
        <w:t xml:space="preserve"> </w:t>
      </w:r>
      <w:r w:rsidRPr="000F0913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R</w:t>
      </w:r>
      <w:r w:rsidRPr="000F091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en-US"/>
        </w:rPr>
        <w:t>e</w:t>
      </w:r>
      <w:r w:rsidRPr="000F091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en-US"/>
        </w:rPr>
        <w:t>qu</w:t>
      </w:r>
      <w:r w:rsidRPr="000F0913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ir</w:t>
      </w:r>
      <w:r w:rsidRPr="000F091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en-US"/>
        </w:rPr>
        <w:t>e</w:t>
      </w:r>
      <w:r w:rsidRPr="000F0913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d</w:t>
      </w:r>
      <w:r w:rsidRPr="000F091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en-US"/>
        </w:rPr>
        <w:t xml:space="preserve"> </w:t>
      </w:r>
      <w:r w:rsidRPr="000F091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en-US"/>
        </w:rPr>
        <w:t>M</w:t>
      </w:r>
      <w:r w:rsidRPr="000F0913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a</w:t>
      </w:r>
      <w:r w:rsidRPr="000F091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en-US"/>
        </w:rPr>
        <w:t>ter</w:t>
      </w:r>
      <w:r w:rsidRPr="000F0913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ia</w:t>
      </w:r>
      <w:r w:rsidRPr="000F091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en-US"/>
        </w:rPr>
        <w:t>l</w:t>
      </w:r>
      <w:r w:rsidRPr="000F0913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s:</w:t>
      </w:r>
      <w:r w:rsidRPr="000F0913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en-US"/>
        </w:rPr>
        <w:t xml:space="preserve"> </w:t>
      </w:r>
      <w:r w:rsidRPr="000F0913">
        <w:rPr>
          <w:rFonts w:ascii="Times New Roman" w:eastAsia="Times New Roman" w:hAnsi="Times New Roman" w:cs="Times New Roman"/>
          <w:sz w:val="24"/>
          <w:szCs w:val="24"/>
          <w:lang w:eastAsia="en-US"/>
        </w:rPr>
        <w:t>M</w:t>
      </w:r>
      <w:r w:rsidRPr="000F0913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a</w:t>
      </w:r>
      <w:r w:rsidRPr="000F0913">
        <w:rPr>
          <w:rFonts w:ascii="Times New Roman" w:eastAsia="Times New Roman" w:hAnsi="Times New Roman" w:cs="Times New Roman"/>
          <w:sz w:val="24"/>
          <w:szCs w:val="24"/>
          <w:lang w:eastAsia="en-US"/>
        </w:rPr>
        <w:t>g</w:t>
      </w:r>
      <w:r w:rsidRPr="000F0913">
        <w:rPr>
          <w:rFonts w:ascii="Times New Roman" w:eastAsia="Times New Roman" w:hAnsi="Times New Roman" w:cs="Times New Roman"/>
          <w:spacing w:val="2"/>
          <w:sz w:val="24"/>
          <w:szCs w:val="24"/>
          <w:lang w:eastAsia="en-US"/>
        </w:rPr>
        <w:t>d</w:t>
      </w:r>
      <w:r w:rsidRPr="000F0913">
        <w:rPr>
          <w:rFonts w:ascii="Times New Roman" w:eastAsia="Times New Roman" w:hAnsi="Times New Roman" w:cs="Times New Roman"/>
          <w:sz w:val="24"/>
          <w:szCs w:val="24"/>
          <w:lang w:eastAsia="en-US"/>
        </w:rPr>
        <w:t>y</w:t>
      </w:r>
      <w:r w:rsidRPr="000F0913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0F0913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F</w:t>
      </w:r>
      <w:r w:rsidRPr="000F0913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  <w:r w:rsidRPr="000F0913">
        <w:rPr>
          <w:rFonts w:ascii="Times New Roman" w:eastAsia="Times New Roman" w:hAnsi="Times New Roman" w:cs="Times New Roman"/>
          <w:spacing w:val="2"/>
          <w:sz w:val="24"/>
          <w:szCs w:val="24"/>
          <w:lang w:eastAsia="en-US"/>
        </w:rPr>
        <w:t xml:space="preserve"> </w:t>
      </w:r>
      <w:r w:rsidRPr="000F0913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>I</w:t>
      </w:r>
      <w:r w:rsidRPr="000F0913">
        <w:rPr>
          <w:rFonts w:ascii="Times New Roman" w:eastAsia="Times New Roman" w:hAnsi="Times New Roman" w:cs="Times New Roman"/>
          <w:sz w:val="24"/>
          <w:szCs w:val="24"/>
          <w:lang w:eastAsia="en-US"/>
        </w:rPr>
        <w:t>skan</w:t>
      </w:r>
      <w:r w:rsidRPr="000F0913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d</w:t>
      </w:r>
      <w:r w:rsidRPr="000F0913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e</w:t>
      </w:r>
      <w:r w:rsidRPr="000F091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r, </w:t>
      </w:r>
      <w:r w:rsidRPr="000F0913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“</w:t>
      </w:r>
      <w:r w:rsidRPr="000F0913">
        <w:rPr>
          <w:rFonts w:ascii="Times New Roman" w:eastAsia="Times New Roman" w:hAnsi="Times New Roman" w:cs="Times New Roman"/>
          <w:sz w:val="24"/>
          <w:szCs w:val="24"/>
          <w:lang w:eastAsia="en-US"/>
        </w:rPr>
        <w:t>E</w:t>
      </w:r>
      <w:r w:rsidRPr="000F0913">
        <w:rPr>
          <w:rFonts w:ascii="Times New Roman" w:eastAsia="Times New Roman" w:hAnsi="Times New Roman" w:cs="Times New Roman"/>
          <w:spacing w:val="2"/>
          <w:sz w:val="24"/>
          <w:szCs w:val="24"/>
          <w:lang w:eastAsia="en-US"/>
        </w:rPr>
        <w:t>l</w:t>
      </w:r>
      <w:r w:rsidRPr="000F0913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ec</w:t>
      </w:r>
      <w:r w:rsidRPr="000F0913">
        <w:rPr>
          <w:rFonts w:ascii="Times New Roman" w:eastAsia="Times New Roman" w:hAnsi="Times New Roman" w:cs="Times New Roman"/>
          <w:sz w:val="24"/>
          <w:szCs w:val="24"/>
          <w:lang w:eastAsia="en-US"/>
        </w:rPr>
        <w:t>tr</w:t>
      </w:r>
      <w:r w:rsidRPr="000F0913">
        <w:rPr>
          <w:rFonts w:ascii="Times New Roman" w:eastAsia="Times New Roman" w:hAnsi="Times New Roman" w:cs="Times New Roman"/>
          <w:spacing w:val="2"/>
          <w:sz w:val="24"/>
          <w:szCs w:val="24"/>
          <w:lang w:eastAsia="en-US"/>
        </w:rPr>
        <w:t>o</w:t>
      </w:r>
      <w:r w:rsidRPr="000F0913">
        <w:rPr>
          <w:rFonts w:ascii="Times New Roman" w:eastAsia="Times New Roman" w:hAnsi="Times New Roman" w:cs="Times New Roman"/>
          <w:sz w:val="24"/>
          <w:szCs w:val="24"/>
          <w:lang w:eastAsia="en-US"/>
        </w:rPr>
        <w:t>ma</w:t>
      </w:r>
      <w:r w:rsidRPr="000F0913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>g</w:t>
      </w:r>
      <w:r w:rsidRPr="000F0913">
        <w:rPr>
          <w:rFonts w:ascii="Times New Roman" w:eastAsia="Times New Roman" w:hAnsi="Times New Roman" w:cs="Times New Roman"/>
          <w:spacing w:val="2"/>
          <w:sz w:val="24"/>
          <w:szCs w:val="24"/>
          <w:lang w:eastAsia="en-US"/>
        </w:rPr>
        <w:t>n</w:t>
      </w:r>
      <w:r w:rsidRPr="000F0913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e</w:t>
      </w:r>
      <w:r w:rsidRPr="000F0913">
        <w:rPr>
          <w:rFonts w:ascii="Times New Roman" w:eastAsia="Times New Roman" w:hAnsi="Times New Roman" w:cs="Times New Roman"/>
          <w:sz w:val="24"/>
          <w:szCs w:val="24"/>
          <w:lang w:eastAsia="en-US"/>
        </w:rPr>
        <w:t>t</w:t>
      </w:r>
      <w:r w:rsidRPr="000F0913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i</w:t>
      </w:r>
      <w:r w:rsidRPr="000F0913">
        <w:rPr>
          <w:rFonts w:ascii="Times New Roman" w:eastAsia="Times New Roman" w:hAnsi="Times New Roman" w:cs="Times New Roman"/>
          <w:sz w:val="24"/>
          <w:szCs w:val="24"/>
          <w:lang w:eastAsia="en-US"/>
        </w:rPr>
        <w:t>c</w:t>
      </w:r>
      <w:r w:rsidRPr="000F0913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F</w:t>
      </w:r>
      <w:r w:rsidRPr="000F0913">
        <w:rPr>
          <w:rFonts w:ascii="Times New Roman" w:eastAsia="Times New Roman" w:hAnsi="Times New Roman" w:cs="Times New Roman"/>
          <w:sz w:val="24"/>
          <w:szCs w:val="24"/>
          <w:lang w:eastAsia="en-US"/>
        </w:rPr>
        <w:t>ields</w:t>
      </w:r>
      <w:r w:rsidRPr="000F0913">
        <w:rPr>
          <w:rFonts w:ascii="Times New Roman" w:eastAsia="Times New Roman" w:hAnsi="Times New Roman" w:cs="Times New Roman"/>
          <w:spacing w:val="2"/>
          <w:sz w:val="24"/>
          <w:szCs w:val="24"/>
          <w:lang w:eastAsia="en-US"/>
        </w:rPr>
        <w:t xml:space="preserve"> </w:t>
      </w:r>
      <w:r w:rsidRPr="000F0913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a</w:t>
      </w:r>
      <w:r w:rsidRPr="000F0913">
        <w:rPr>
          <w:rFonts w:ascii="Times New Roman" w:eastAsia="Times New Roman" w:hAnsi="Times New Roman" w:cs="Times New Roman"/>
          <w:sz w:val="24"/>
          <w:szCs w:val="24"/>
          <w:lang w:eastAsia="en-US"/>
        </w:rPr>
        <w:t>nd w</w:t>
      </w:r>
      <w:r w:rsidRPr="000F0913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a</w:t>
      </w:r>
      <w:r w:rsidRPr="000F0913">
        <w:rPr>
          <w:rFonts w:ascii="Times New Roman" w:eastAsia="Times New Roman" w:hAnsi="Times New Roman" w:cs="Times New Roman"/>
          <w:sz w:val="24"/>
          <w:szCs w:val="24"/>
          <w:lang w:eastAsia="en-US"/>
        </w:rPr>
        <w:t>v</w:t>
      </w:r>
      <w:r w:rsidRPr="000F0913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e</w:t>
      </w:r>
      <w:r w:rsidRPr="000F0913">
        <w:rPr>
          <w:rFonts w:ascii="Times New Roman" w:eastAsia="Times New Roman" w:hAnsi="Times New Roman" w:cs="Times New Roman"/>
          <w:sz w:val="24"/>
          <w:szCs w:val="24"/>
          <w:lang w:eastAsia="en-US"/>
        </w:rPr>
        <w:t>s”</w:t>
      </w:r>
      <w:r w:rsidRPr="000F0913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F0913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a</w:t>
      </w:r>
      <w:r w:rsidRPr="000F0913">
        <w:rPr>
          <w:rFonts w:ascii="Times New Roman" w:eastAsia="Times New Roman" w:hAnsi="Times New Roman" w:cs="Times New Roman"/>
          <w:sz w:val="24"/>
          <w:szCs w:val="24"/>
          <w:lang w:eastAsia="en-US"/>
        </w:rPr>
        <w:t>nd D</w:t>
      </w:r>
      <w:r w:rsidRPr="000F0913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a</w:t>
      </w:r>
      <w:r w:rsidRPr="000F091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vid H. </w:t>
      </w:r>
      <w:r w:rsidRPr="000F0913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S</w:t>
      </w:r>
      <w:r w:rsidRPr="000F0913">
        <w:rPr>
          <w:rFonts w:ascii="Times New Roman" w:eastAsia="Times New Roman" w:hAnsi="Times New Roman" w:cs="Times New Roman"/>
          <w:sz w:val="24"/>
          <w:szCs w:val="24"/>
          <w:lang w:eastAsia="en-US"/>
        </w:rPr>
        <w:t>t</w:t>
      </w:r>
      <w:r w:rsidRPr="000F0913">
        <w:rPr>
          <w:rFonts w:ascii="Times New Roman" w:eastAsia="Times New Roman" w:hAnsi="Times New Roman" w:cs="Times New Roman"/>
          <w:spacing w:val="2"/>
          <w:sz w:val="24"/>
          <w:szCs w:val="24"/>
          <w:lang w:eastAsia="en-US"/>
        </w:rPr>
        <w:t>a</w:t>
      </w:r>
      <w:r w:rsidRPr="000F0913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e</w:t>
      </w:r>
      <w:r w:rsidRPr="000F0913">
        <w:rPr>
          <w:rFonts w:ascii="Times New Roman" w:eastAsia="Times New Roman" w:hAnsi="Times New Roman" w:cs="Times New Roman"/>
          <w:sz w:val="24"/>
          <w:szCs w:val="24"/>
          <w:lang w:eastAsia="en-US"/>
        </w:rPr>
        <w:t>l</w:t>
      </w:r>
      <w:r w:rsidRPr="000F0913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i</w:t>
      </w:r>
      <w:r w:rsidRPr="000F091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n, Ann </w:t>
      </w:r>
      <w:r w:rsidRPr="000F0913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W</w:t>
      </w:r>
      <w:r w:rsidRPr="000F0913">
        <w:rPr>
          <w:rFonts w:ascii="Times New Roman" w:eastAsia="Times New Roman" w:hAnsi="Times New Roman" w:cs="Times New Roman"/>
          <w:sz w:val="24"/>
          <w:szCs w:val="24"/>
          <w:lang w:eastAsia="en-US"/>
        </w:rPr>
        <w:t>. Mor</w:t>
      </w:r>
      <w:r w:rsidRPr="000F0913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>g</w:t>
      </w:r>
      <w:r w:rsidRPr="000F0913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e</w:t>
      </w:r>
      <w:r w:rsidRPr="000F0913">
        <w:rPr>
          <w:rFonts w:ascii="Times New Roman" w:eastAsia="Times New Roman" w:hAnsi="Times New Roman" w:cs="Times New Roman"/>
          <w:sz w:val="24"/>
          <w:szCs w:val="24"/>
          <w:lang w:eastAsia="en-US"/>
        </w:rPr>
        <w:t>ntha</w:t>
      </w:r>
      <w:r w:rsidRPr="000F0913">
        <w:rPr>
          <w:rFonts w:ascii="Times New Roman" w:eastAsia="Times New Roman" w:hAnsi="Times New Roman" w:cs="Times New Roman"/>
          <w:spacing w:val="2"/>
          <w:sz w:val="24"/>
          <w:szCs w:val="24"/>
          <w:lang w:eastAsia="en-US"/>
        </w:rPr>
        <w:t>l</w:t>
      </w:r>
      <w:r w:rsidRPr="000F0913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e</w:t>
      </w:r>
      <w:r w:rsidRPr="000F091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r, </w:t>
      </w:r>
      <w:r w:rsidRPr="000F0913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a</w:t>
      </w:r>
      <w:r w:rsidRPr="000F091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nd </w:t>
      </w:r>
      <w:r w:rsidRPr="000F0913">
        <w:rPr>
          <w:rFonts w:ascii="Times New Roman" w:eastAsia="Times New Roman" w:hAnsi="Times New Roman" w:cs="Times New Roman"/>
          <w:spacing w:val="2"/>
          <w:sz w:val="24"/>
          <w:szCs w:val="24"/>
          <w:lang w:eastAsia="en-US"/>
        </w:rPr>
        <w:t>J</w:t>
      </w:r>
      <w:r w:rsidRPr="000F0913">
        <w:rPr>
          <w:rFonts w:ascii="Times New Roman" w:eastAsia="Times New Roman" w:hAnsi="Times New Roman" w:cs="Times New Roman"/>
          <w:sz w:val="24"/>
          <w:szCs w:val="24"/>
          <w:lang w:eastAsia="en-US"/>
        </w:rPr>
        <w:t>in Au Kon</w:t>
      </w:r>
      <w:r w:rsidRPr="000F0913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>g</w:t>
      </w:r>
      <w:r w:rsidRPr="000F0913">
        <w:rPr>
          <w:rFonts w:ascii="Times New Roman" w:eastAsia="Times New Roman" w:hAnsi="Times New Roman" w:cs="Times New Roman"/>
          <w:sz w:val="24"/>
          <w:szCs w:val="24"/>
          <w:lang w:eastAsia="en-US"/>
        </w:rPr>
        <w:t>,</w:t>
      </w:r>
      <w:r w:rsidRPr="000F0913">
        <w:rPr>
          <w:rFonts w:ascii="Times New Roman" w:eastAsia="Times New Roman" w:hAnsi="Times New Roman" w:cs="Times New Roman"/>
          <w:spacing w:val="2"/>
          <w:sz w:val="24"/>
          <w:szCs w:val="24"/>
          <w:lang w:eastAsia="en-US"/>
        </w:rPr>
        <w:t xml:space="preserve"> </w:t>
      </w:r>
      <w:r w:rsidRPr="000F0913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“</w:t>
      </w:r>
      <w:r w:rsidRPr="000F0913">
        <w:rPr>
          <w:rFonts w:ascii="Times New Roman" w:eastAsia="Times New Roman" w:hAnsi="Times New Roman" w:cs="Times New Roman"/>
          <w:sz w:val="24"/>
          <w:szCs w:val="24"/>
          <w:lang w:eastAsia="en-US"/>
        </w:rPr>
        <w:t>E</w:t>
      </w:r>
      <w:r w:rsidRPr="000F0913">
        <w:rPr>
          <w:rFonts w:ascii="Times New Roman" w:eastAsia="Times New Roman" w:hAnsi="Times New Roman" w:cs="Times New Roman"/>
          <w:spacing w:val="2"/>
          <w:sz w:val="24"/>
          <w:szCs w:val="24"/>
          <w:lang w:eastAsia="en-US"/>
        </w:rPr>
        <w:t>l</w:t>
      </w:r>
      <w:r w:rsidRPr="000F0913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ec</w:t>
      </w:r>
      <w:r w:rsidRPr="000F0913">
        <w:rPr>
          <w:rFonts w:ascii="Times New Roman" w:eastAsia="Times New Roman" w:hAnsi="Times New Roman" w:cs="Times New Roman"/>
          <w:sz w:val="24"/>
          <w:szCs w:val="24"/>
          <w:lang w:eastAsia="en-US"/>
        </w:rPr>
        <w:t>trom</w:t>
      </w:r>
      <w:r w:rsidRPr="000F0913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a</w:t>
      </w:r>
      <w:r w:rsidRPr="000F0913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g</w:t>
      </w:r>
      <w:r w:rsidRPr="000F0913">
        <w:rPr>
          <w:rFonts w:ascii="Times New Roman" w:eastAsia="Times New Roman" w:hAnsi="Times New Roman" w:cs="Times New Roman"/>
          <w:spacing w:val="2"/>
          <w:sz w:val="24"/>
          <w:szCs w:val="24"/>
          <w:lang w:eastAsia="en-US"/>
        </w:rPr>
        <w:t>n</w:t>
      </w:r>
      <w:r w:rsidRPr="000F0913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e</w:t>
      </w:r>
      <w:r w:rsidRPr="000F0913">
        <w:rPr>
          <w:rFonts w:ascii="Times New Roman" w:eastAsia="Times New Roman" w:hAnsi="Times New Roman" w:cs="Times New Roman"/>
          <w:sz w:val="24"/>
          <w:szCs w:val="24"/>
          <w:lang w:eastAsia="en-US"/>
        </w:rPr>
        <w:t>t</w:t>
      </w:r>
      <w:r w:rsidRPr="000F0913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i</w:t>
      </w:r>
      <w:r w:rsidRPr="000F091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c </w:t>
      </w:r>
      <w:r w:rsidRPr="000F0913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W</w:t>
      </w:r>
      <w:r w:rsidRPr="000F0913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a</w:t>
      </w:r>
      <w:r w:rsidRPr="000F0913">
        <w:rPr>
          <w:rFonts w:ascii="Times New Roman" w:eastAsia="Times New Roman" w:hAnsi="Times New Roman" w:cs="Times New Roman"/>
          <w:sz w:val="24"/>
          <w:szCs w:val="24"/>
          <w:lang w:eastAsia="en-US"/>
        </w:rPr>
        <w:t>v</w:t>
      </w:r>
      <w:r w:rsidRPr="000F0913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e</w:t>
      </w:r>
      <w:r w:rsidRPr="000F0913">
        <w:rPr>
          <w:rFonts w:ascii="Times New Roman" w:eastAsia="Times New Roman" w:hAnsi="Times New Roman" w:cs="Times New Roman"/>
          <w:sz w:val="24"/>
          <w:szCs w:val="24"/>
          <w:lang w:eastAsia="en-US"/>
        </w:rPr>
        <w:t>s.”</w:t>
      </w:r>
    </w:p>
    <w:p w14:paraId="28DA0B12" w14:textId="4ED67F42" w:rsidR="000F0913" w:rsidRPr="000F0913" w:rsidRDefault="000F0913" w:rsidP="00563514">
      <w:pPr>
        <w:widowControl w:val="0"/>
        <w:autoSpaceDE w:val="0"/>
        <w:autoSpaceDN w:val="0"/>
        <w:adjustRightInd w:val="0"/>
        <w:spacing w:before="52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F0913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D</w:t>
      </w:r>
      <w:r w:rsidRPr="000F091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en-US"/>
        </w:rPr>
        <w:t>e</w:t>
      </w:r>
      <w:r w:rsidRPr="000F0913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sig</w:t>
      </w:r>
      <w:r w:rsidRPr="000F091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en-US"/>
        </w:rPr>
        <w:t>n</w:t>
      </w:r>
      <w:r w:rsidRPr="000F0913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a</w:t>
      </w:r>
      <w:r w:rsidRPr="000F091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en-US"/>
        </w:rPr>
        <w:t>t</w:t>
      </w:r>
      <w:r w:rsidRPr="000F0913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io</w:t>
      </w:r>
      <w:r w:rsidRPr="000F0913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en-US"/>
        </w:rPr>
        <w:t>n</w:t>
      </w:r>
      <w:r w:rsidRPr="000F0913">
        <w:rPr>
          <w:rFonts w:ascii="Times New Roman" w:eastAsia="Times New Roman" w:hAnsi="Times New Roman" w:cs="Times New Roman"/>
          <w:sz w:val="24"/>
          <w:szCs w:val="24"/>
          <w:lang w:eastAsia="en-US"/>
        </w:rPr>
        <w:t>:  El</w:t>
      </w:r>
      <w:r w:rsidRPr="000F0913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ec</w:t>
      </w:r>
      <w:r w:rsidRPr="000F0913">
        <w:rPr>
          <w:rFonts w:ascii="Times New Roman" w:eastAsia="Times New Roman" w:hAnsi="Times New Roman" w:cs="Times New Roman"/>
          <w:sz w:val="24"/>
          <w:szCs w:val="24"/>
          <w:lang w:eastAsia="en-US"/>
        </w:rPr>
        <w:t>t</w:t>
      </w:r>
      <w:r w:rsidRPr="000F0913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i</w:t>
      </w:r>
      <w:r w:rsidRPr="000F0913">
        <w:rPr>
          <w:rFonts w:ascii="Times New Roman" w:eastAsia="Times New Roman" w:hAnsi="Times New Roman" w:cs="Times New Roman"/>
          <w:sz w:val="24"/>
          <w:szCs w:val="24"/>
          <w:lang w:eastAsia="en-US"/>
        </w:rPr>
        <w:t>ve</w:t>
      </w:r>
      <w:r w:rsidR="0056351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(required for EP track students)</w:t>
      </w:r>
    </w:p>
    <w:p w14:paraId="4FE77E1D" w14:textId="536FD065" w:rsidR="000F0913" w:rsidRPr="000F0913" w:rsidRDefault="000F0913" w:rsidP="00BC586E">
      <w:pPr>
        <w:widowControl w:val="0"/>
        <w:autoSpaceDE w:val="0"/>
        <w:autoSpaceDN w:val="0"/>
        <w:adjustRightInd w:val="0"/>
        <w:spacing w:line="240" w:lineRule="auto"/>
        <w:ind w:right="286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F0913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Ca</w:t>
      </w:r>
      <w:r w:rsidRPr="000F091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en-US"/>
        </w:rPr>
        <w:t>t</w:t>
      </w:r>
      <w:r w:rsidRPr="000F0913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alog D</w:t>
      </w:r>
      <w:r w:rsidRPr="000F091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en-US"/>
        </w:rPr>
        <w:t>e</w:t>
      </w:r>
      <w:r w:rsidRPr="000F0913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s</w:t>
      </w:r>
      <w:r w:rsidRPr="000F091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en-US"/>
        </w:rPr>
        <w:t>c</w:t>
      </w:r>
      <w:r w:rsidRPr="000F091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en-US"/>
        </w:rPr>
        <w:t>r</w:t>
      </w:r>
      <w:r w:rsidRPr="000F0913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i</w:t>
      </w:r>
      <w:r w:rsidRPr="000F091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en-US"/>
        </w:rPr>
        <w:t>p</w:t>
      </w:r>
      <w:r w:rsidRPr="000F0913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tion:  </w:t>
      </w:r>
      <w:r w:rsidRPr="000F0913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>En</w:t>
      </w:r>
      <w:r w:rsidRPr="000F0913">
        <w:rPr>
          <w:rFonts w:ascii="Times New Roman" w:eastAsia="Times New Roman" w:hAnsi="Times New Roman" w:cs="Times New Roman"/>
          <w:spacing w:val="-3"/>
          <w:sz w:val="24"/>
          <w:szCs w:val="24"/>
          <w:u w:val="single"/>
          <w:lang w:eastAsia="en-US"/>
        </w:rPr>
        <w:t>g</w:t>
      </w:r>
      <w:r w:rsidRPr="000F0913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>in</w:t>
      </w:r>
      <w:r w:rsidRPr="000F0913">
        <w:rPr>
          <w:rFonts w:ascii="Times New Roman" w:eastAsia="Times New Roman" w:hAnsi="Times New Roman" w:cs="Times New Roman"/>
          <w:spacing w:val="2"/>
          <w:sz w:val="24"/>
          <w:szCs w:val="24"/>
          <w:u w:val="single"/>
          <w:lang w:eastAsia="en-US"/>
        </w:rPr>
        <w:t>e</w:t>
      </w:r>
      <w:r w:rsidRPr="000F0913">
        <w:rPr>
          <w:rFonts w:ascii="Times New Roman" w:eastAsia="Times New Roman" w:hAnsi="Times New Roman" w:cs="Times New Roman"/>
          <w:spacing w:val="-1"/>
          <w:sz w:val="24"/>
          <w:szCs w:val="24"/>
          <w:u w:val="single"/>
          <w:lang w:eastAsia="en-US"/>
        </w:rPr>
        <w:t>e</w:t>
      </w:r>
      <w:r w:rsidRPr="000F0913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>ri</w:t>
      </w:r>
      <w:r w:rsidRPr="000F0913">
        <w:rPr>
          <w:rFonts w:ascii="Times New Roman" w:eastAsia="Times New Roman" w:hAnsi="Times New Roman" w:cs="Times New Roman"/>
          <w:spacing w:val="2"/>
          <w:sz w:val="24"/>
          <w:szCs w:val="24"/>
          <w:u w:val="single"/>
          <w:lang w:eastAsia="en-US"/>
        </w:rPr>
        <w:t>n</w:t>
      </w:r>
      <w:r w:rsidRPr="000F0913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>g</w:t>
      </w:r>
      <w:r w:rsidRPr="000F0913">
        <w:rPr>
          <w:rFonts w:ascii="Times New Roman" w:eastAsia="Times New Roman" w:hAnsi="Times New Roman" w:cs="Times New Roman"/>
          <w:spacing w:val="-2"/>
          <w:sz w:val="24"/>
          <w:szCs w:val="24"/>
          <w:u w:val="single"/>
          <w:lang w:eastAsia="en-US"/>
        </w:rPr>
        <w:t xml:space="preserve"> </w:t>
      </w:r>
      <w:r w:rsidRPr="000F0913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>Ele</w:t>
      </w:r>
      <w:r w:rsidRPr="000F0913">
        <w:rPr>
          <w:rFonts w:ascii="Times New Roman" w:eastAsia="Times New Roman" w:hAnsi="Times New Roman" w:cs="Times New Roman"/>
          <w:spacing w:val="-2"/>
          <w:sz w:val="24"/>
          <w:szCs w:val="24"/>
          <w:u w:val="single"/>
          <w:lang w:eastAsia="en-US"/>
        </w:rPr>
        <w:t>c</w:t>
      </w:r>
      <w:r w:rsidRPr="000F0913">
        <w:rPr>
          <w:rFonts w:ascii="Times New Roman" w:eastAsia="Times New Roman" w:hAnsi="Times New Roman" w:cs="Times New Roman"/>
          <w:spacing w:val="3"/>
          <w:sz w:val="24"/>
          <w:szCs w:val="24"/>
          <w:u w:val="single"/>
          <w:lang w:eastAsia="en-US"/>
        </w:rPr>
        <w:t>t</w:t>
      </w:r>
      <w:r w:rsidRPr="000F0913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>rom</w:t>
      </w:r>
      <w:r w:rsidRPr="000F0913">
        <w:rPr>
          <w:rFonts w:ascii="Times New Roman" w:eastAsia="Times New Roman" w:hAnsi="Times New Roman" w:cs="Times New Roman"/>
          <w:spacing w:val="1"/>
          <w:sz w:val="24"/>
          <w:szCs w:val="24"/>
          <w:u w:val="single"/>
          <w:lang w:eastAsia="en-US"/>
        </w:rPr>
        <w:t>a</w:t>
      </w:r>
      <w:r w:rsidRPr="000F0913">
        <w:rPr>
          <w:rFonts w:ascii="Times New Roman" w:eastAsia="Times New Roman" w:hAnsi="Times New Roman" w:cs="Times New Roman"/>
          <w:spacing w:val="-2"/>
          <w:sz w:val="24"/>
          <w:szCs w:val="24"/>
          <w:u w:val="single"/>
          <w:lang w:eastAsia="en-US"/>
        </w:rPr>
        <w:t>g</w:t>
      </w:r>
      <w:r w:rsidRPr="000F0913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>n</w:t>
      </w:r>
      <w:r w:rsidRPr="000F0913">
        <w:rPr>
          <w:rFonts w:ascii="Times New Roman" w:eastAsia="Times New Roman" w:hAnsi="Times New Roman" w:cs="Times New Roman"/>
          <w:spacing w:val="1"/>
          <w:sz w:val="24"/>
          <w:szCs w:val="24"/>
          <w:u w:val="single"/>
          <w:lang w:eastAsia="en-US"/>
        </w:rPr>
        <w:t>e</w:t>
      </w:r>
      <w:r w:rsidRPr="000F0913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>t</w:t>
      </w:r>
      <w:r w:rsidRPr="000F0913">
        <w:rPr>
          <w:rFonts w:ascii="Times New Roman" w:eastAsia="Times New Roman" w:hAnsi="Times New Roman" w:cs="Times New Roman"/>
          <w:spacing w:val="1"/>
          <w:sz w:val="24"/>
          <w:szCs w:val="24"/>
          <w:u w:val="single"/>
          <w:lang w:eastAsia="en-US"/>
        </w:rPr>
        <w:t>i</w:t>
      </w:r>
      <w:r w:rsidRPr="000F0913">
        <w:rPr>
          <w:rFonts w:ascii="Times New Roman" w:eastAsia="Times New Roman" w:hAnsi="Times New Roman" w:cs="Times New Roman"/>
          <w:spacing w:val="-1"/>
          <w:sz w:val="24"/>
          <w:szCs w:val="24"/>
          <w:u w:val="single"/>
          <w:lang w:eastAsia="en-US"/>
        </w:rPr>
        <w:t>c</w:t>
      </w:r>
      <w:r w:rsidRPr="000F0913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>s</w:t>
      </w:r>
      <w:r w:rsidRPr="000F0913">
        <w:rPr>
          <w:rFonts w:ascii="Times New Roman" w:eastAsia="Times New Roman" w:hAnsi="Times New Roman" w:cs="Times New Roman"/>
          <w:spacing w:val="2"/>
          <w:sz w:val="24"/>
          <w:szCs w:val="24"/>
          <w:u w:val="single"/>
          <w:lang w:eastAsia="en-US"/>
        </w:rPr>
        <w:t xml:space="preserve"> </w:t>
      </w:r>
      <w:r w:rsidRPr="000F0913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>II</w:t>
      </w:r>
      <w:r w:rsidRPr="000F0913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0F0913">
        <w:rPr>
          <w:rFonts w:ascii="Times New Roman" w:eastAsia="Times New Roman" w:hAnsi="Times New Roman" w:cs="Times New Roman"/>
          <w:sz w:val="24"/>
          <w:szCs w:val="24"/>
          <w:lang w:eastAsia="en-US"/>
        </w:rPr>
        <w:t>(3)</w:t>
      </w:r>
      <w:r w:rsidRPr="000F0913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0F0913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S</w:t>
      </w:r>
      <w:r w:rsidRPr="000F0913">
        <w:rPr>
          <w:rFonts w:ascii="Times New Roman" w:eastAsia="Times New Roman" w:hAnsi="Times New Roman" w:cs="Times New Roman"/>
          <w:sz w:val="24"/>
          <w:szCs w:val="24"/>
          <w:lang w:eastAsia="en-US"/>
        </w:rPr>
        <w:t>olu</w:t>
      </w:r>
      <w:r w:rsidRPr="000F0913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t</w:t>
      </w:r>
      <w:r w:rsidRPr="000F0913">
        <w:rPr>
          <w:rFonts w:ascii="Times New Roman" w:eastAsia="Times New Roman" w:hAnsi="Times New Roman" w:cs="Times New Roman"/>
          <w:sz w:val="24"/>
          <w:szCs w:val="24"/>
          <w:lang w:eastAsia="en-US"/>
        </w:rPr>
        <w:t>ion of M</w:t>
      </w:r>
      <w:r w:rsidRPr="000F0913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a</w:t>
      </w:r>
      <w:r w:rsidRPr="000F0913">
        <w:rPr>
          <w:rFonts w:ascii="Times New Roman" w:eastAsia="Times New Roman" w:hAnsi="Times New Roman" w:cs="Times New Roman"/>
          <w:spacing w:val="2"/>
          <w:sz w:val="24"/>
          <w:szCs w:val="24"/>
          <w:lang w:eastAsia="en-US"/>
        </w:rPr>
        <w:t>x</w:t>
      </w:r>
      <w:r w:rsidRPr="000F0913">
        <w:rPr>
          <w:rFonts w:ascii="Times New Roman" w:eastAsia="Times New Roman" w:hAnsi="Times New Roman" w:cs="Times New Roman"/>
          <w:sz w:val="24"/>
          <w:szCs w:val="24"/>
          <w:lang w:eastAsia="en-US"/>
        </w:rPr>
        <w:t>w</w:t>
      </w:r>
      <w:r w:rsidRPr="000F0913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e</w:t>
      </w:r>
      <w:r w:rsidRPr="000F0913">
        <w:rPr>
          <w:rFonts w:ascii="Times New Roman" w:eastAsia="Times New Roman" w:hAnsi="Times New Roman" w:cs="Times New Roman"/>
          <w:sz w:val="24"/>
          <w:szCs w:val="24"/>
          <w:lang w:eastAsia="en-US"/>
        </w:rPr>
        <w:t>l</w:t>
      </w:r>
      <w:r w:rsidRPr="000F0913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l</w:t>
      </w:r>
      <w:r w:rsidRPr="000F091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’s </w:t>
      </w:r>
      <w:r w:rsidRPr="000F0913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e</w:t>
      </w:r>
      <w:r w:rsidRPr="000F0913">
        <w:rPr>
          <w:rFonts w:ascii="Times New Roman" w:eastAsia="Times New Roman" w:hAnsi="Times New Roman" w:cs="Times New Roman"/>
          <w:sz w:val="24"/>
          <w:szCs w:val="24"/>
          <w:lang w:eastAsia="en-US"/>
        </w:rPr>
        <w:t>qu</w:t>
      </w:r>
      <w:r w:rsidRPr="000F0913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a</w:t>
      </w:r>
      <w:r w:rsidRPr="000F0913">
        <w:rPr>
          <w:rFonts w:ascii="Times New Roman" w:eastAsia="Times New Roman" w:hAnsi="Times New Roman" w:cs="Times New Roman"/>
          <w:sz w:val="24"/>
          <w:szCs w:val="24"/>
          <w:lang w:eastAsia="en-US"/>
        </w:rPr>
        <w:t>t</w:t>
      </w:r>
      <w:r w:rsidRPr="000F0913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i</w:t>
      </w:r>
      <w:r w:rsidRPr="000F0913">
        <w:rPr>
          <w:rFonts w:ascii="Times New Roman" w:eastAsia="Times New Roman" w:hAnsi="Times New Roman" w:cs="Times New Roman"/>
          <w:sz w:val="24"/>
          <w:szCs w:val="24"/>
          <w:lang w:eastAsia="en-US"/>
        </w:rPr>
        <w:t>ons und</w:t>
      </w:r>
      <w:r w:rsidRPr="000F0913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e</w:t>
      </w:r>
      <w:r w:rsidRPr="000F0913">
        <w:rPr>
          <w:rFonts w:ascii="Times New Roman" w:eastAsia="Times New Roman" w:hAnsi="Times New Roman" w:cs="Times New Roman"/>
          <w:sz w:val="24"/>
          <w:szCs w:val="24"/>
          <w:lang w:eastAsia="en-US"/>
        </w:rPr>
        <w:t>r v</w:t>
      </w:r>
      <w:r w:rsidRPr="000F0913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a</w:t>
      </w:r>
      <w:r w:rsidRPr="000F0913">
        <w:rPr>
          <w:rFonts w:ascii="Times New Roman" w:eastAsia="Times New Roman" w:hAnsi="Times New Roman" w:cs="Times New Roman"/>
          <w:sz w:val="24"/>
          <w:szCs w:val="24"/>
          <w:lang w:eastAsia="en-US"/>
        </w:rPr>
        <w:t>rious boun</w:t>
      </w:r>
      <w:r w:rsidRPr="000F0913">
        <w:rPr>
          <w:rFonts w:ascii="Times New Roman" w:eastAsia="Times New Roman" w:hAnsi="Times New Roman" w:cs="Times New Roman"/>
          <w:spacing w:val="2"/>
          <w:sz w:val="24"/>
          <w:szCs w:val="24"/>
          <w:lang w:eastAsia="en-US"/>
        </w:rPr>
        <w:t>d</w:t>
      </w:r>
      <w:r w:rsidRPr="000F0913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a</w:t>
      </w:r>
      <w:r w:rsidRPr="000F0913">
        <w:rPr>
          <w:rFonts w:ascii="Times New Roman" w:eastAsia="Times New Roman" w:hAnsi="Times New Roman" w:cs="Times New Roman"/>
          <w:spacing w:val="4"/>
          <w:sz w:val="24"/>
          <w:szCs w:val="24"/>
          <w:lang w:eastAsia="en-US"/>
        </w:rPr>
        <w:t>r</w:t>
      </w:r>
      <w:r w:rsidRPr="000F0913">
        <w:rPr>
          <w:rFonts w:ascii="Times New Roman" w:eastAsia="Times New Roman" w:hAnsi="Times New Roman" w:cs="Times New Roman"/>
          <w:sz w:val="24"/>
          <w:szCs w:val="24"/>
          <w:lang w:eastAsia="en-US"/>
        </w:rPr>
        <w:t>y</w:t>
      </w:r>
      <w:r w:rsidRPr="000F0913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0F0913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c</w:t>
      </w:r>
      <w:r w:rsidRPr="000F0913">
        <w:rPr>
          <w:rFonts w:ascii="Times New Roman" w:eastAsia="Times New Roman" w:hAnsi="Times New Roman" w:cs="Times New Roman"/>
          <w:sz w:val="24"/>
          <w:szCs w:val="24"/>
          <w:lang w:eastAsia="en-US"/>
        </w:rPr>
        <w:t>ondi</w:t>
      </w:r>
      <w:r w:rsidRPr="000F0913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t</w:t>
      </w:r>
      <w:r w:rsidRPr="000F0913">
        <w:rPr>
          <w:rFonts w:ascii="Times New Roman" w:eastAsia="Times New Roman" w:hAnsi="Times New Roman" w:cs="Times New Roman"/>
          <w:sz w:val="24"/>
          <w:szCs w:val="24"/>
          <w:lang w:eastAsia="en-US"/>
        </w:rPr>
        <w:t>ions.</w:t>
      </w:r>
      <w:r w:rsidRPr="000F0913">
        <w:rPr>
          <w:rFonts w:ascii="Times New Roman" w:eastAsia="Times New Roman" w:hAnsi="Times New Roman" w:cs="Times New Roman"/>
          <w:spacing w:val="3"/>
          <w:sz w:val="24"/>
          <w:szCs w:val="24"/>
          <w:lang w:eastAsia="en-US"/>
        </w:rPr>
        <w:t xml:space="preserve"> </w:t>
      </w:r>
      <w:r w:rsidRPr="000F0913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>I</w:t>
      </w:r>
      <w:r w:rsidRPr="000F0913">
        <w:rPr>
          <w:rFonts w:ascii="Times New Roman" w:eastAsia="Times New Roman" w:hAnsi="Times New Roman" w:cs="Times New Roman"/>
          <w:sz w:val="24"/>
          <w:szCs w:val="24"/>
          <w:lang w:eastAsia="en-US"/>
        </w:rPr>
        <w:t>ntrodu</w:t>
      </w:r>
      <w:r w:rsidRPr="000F0913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c</w:t>
      </w:r>
      <w:r w:rsidRPr="000F0913">
        <w:rPr>
          <w:rFonts w:ascii="Times New Roman" w:eastAsia="Times New Roman" w:hAnsi="Times New Roman" w:cs="Times New Roman"/>
          <w:sz w:val="24"/>
          <w:szCs w:val="24"/>
          <w:lang w:eastAsia="en-US"/>
        </w:rPr>
        <w:t>t</w:t>
      </w:r>
      <w:r w:rsidRPr="000F0913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i</w:t>
      </w:r>
      <w:r w:rsidRPr="000F0913">
        <w:rPr>
          <w:rFonts w:ascii="Times New Roman" w:eastAsia="Times New Roman" w:hAnsi="Times New Roman" w:cs="Times New Roman"/>
          <w:sz w:val="24"/>
          <w:szCs w:val="24"/>
          <w:lang w:eastAsia="en-US"/>
        </w:rPr>
        <w:t>on to</w:t>
      </w:r>
      <w:r w:rsidRPr="000F0913">
        <w:rPr>
          <w:rFonts w:ascii="Times New Roman" w:eastAsia="Times New Roman" w:hAnsi="Times New Roman" w:cs="Times New Roman"/>
          <w:spacing w:val="3"/>
          <w:sz w:val="24"/>
          <w:szCs w:val="24"/>
          <w:lang w:eastAsia="en-US"/>
        </w:rPr>
        <w:t xml:space="preserve"> </w:t>
      </w:r>
      <w:r w:rsidRPr="000F0913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ra</w:t>
      </w:r>
      <w:r w:rsidRPr="000F0913">
        <w:rPr>
          <w:rFonts w:ascii="Times New Roman" w:eastAsia="Times New Roman" w:hAnsi="Times New Roman" w:cs="Times New Roman"/>
          <w:sz w:val="24"/>
          <w:szCs w:val="24"/>
          <w:lang w:eastAsia="en-US"/>
        </w:rPr>
        <w:t>diation,</w:t>
      </w:r>
      <w:r w:rsidRPr="000F0913">
        <w:rPr>
          <w:rFonts w:ascii="Times New Roman" w:eastAsia="Times New Roman" w:hAnsi="Times New Roman" w:cs="Times New Roman"/>
          <w:spacing w:val="3"/>
          <w:sz w:val="24"/>
          <w:szCs w:val="24"/>
          <w:lang w:eastAsia="en-US"/>
        </w:rPr>
        <w:t xml:space="preserve"> </w:t>
      </w:r>
      <w:r w:rsidRPr="000F0913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g</w:t>
      </w:r>
      <w:r w:rsidRPr="000F091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uided </w:t>
      </w:r>
      <w:r w:rsidRPr="000F0913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wa</w:t>
      </w:r>
      <w:r w:rsidRPr="000F0913">
        <w:rPr>
          <w:rFonts w:ascii="Times New Roman" w:eastAsia="Times New Roman" w:hAnsi="Times New Roman" w:cs="Times New Roman"/>
          <w:spacing w:val="2"/>
          <w:sz w:val="24"/>
          <w:szCs w:val="24"/>
          <w:lang w:eastAsia="en-US"/>
        </w:rPr>
        <w:t>v</w:t>
      </w:r>
      <w:r w:rsidRPr="000F0913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e</w:t>
      </w:r>
      <w:r w:rsidRPr="000F0913">
        <w:rPr>
          <w:rFonts w:ascii="Times New Roman" w:eastAsia="Times New Roman" w:hAnsi="Times New Roman" w:cs="Times New Roman"/>
          <w:sz w:val="24"/>
          <w:szCs w:val="24"/>
          <w:lang w:eastAsia="en-US"/>
        </w:rPr>
        <w:t>s,</w:t>
      </w:r>
      <w:r w:rsidRPr="000F0913">
        <w:rPr>
          <w:rFonts w:ascii="Times New Roman" w:eastAsia="Times New Roman" w:hAnsi="Times New Roman" w:cs="Times New Roman"/>
          <w:spacing w:val="6"/>
          <w:sz w:val="24"/>
          <w:szCs w:val="24"/>
          <w:lang w:eastAsia="en-US"/>
        </w:rPr>
        <w:t xml:space="preserve"> </w:t>
      </w:r>
      <w:r w:rsidRPr="000F0913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a</w:t>
      </w:r>
      <w:r w:rsidRPr="000F0913">
        <w:rPr>
          <w:rFonts w:ascii="Times New Roman" w:eastAsia="Times New Roman" w:hAnsi="Times New Roman" w:cs="Times New Roman"/>
          <w:sz w:val="24"/>
          <w:szCs w:val="24"/>
          <w:lang w:eastAsia="en-US"/>
        </w:rPr>
        <w:t>ntenn</w:t>
      </w:r>
      <w:r w:rsidRPr="000F0913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a</w:t>
      </w:r>
      <w:r w:rsidRPr="000F0913">
        <w:rPr>
          <w:rFonts w:ascii="Times New Roman" w:eastAsia="Times New Roman" w:hAnsi="Times New Roman" w:cs="Times New Roman"/>
          <w:sz w:val="24"/>
          <w:szCs w:val="24"/>
          <w:lang w:eastAsia="en-US"/>
        </w:rPr>
        <w:t>s, and h</w:t>
      </w:r>
      <w:r w:rsidRPr="000F0913">
        <w:rPr>
          <w:rFonts w:ascii="Times New Roman" w:eastAsia="Times New Roman" w:hAnsi="Times New Roman" w:cs="Times New Roman"/>
          <w:spacing w:val="3"/>
          <w:sz w:val="24"/>
          <w:szCs w:val="24"/>
          <w:lang w:eastAsia="en-US"/>
        </w:rPr>
        <w:t>i</w:t>
      </w:r>
      <w:r w:rsidRPr="000F0913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g</w:t>
      </w:r>
      <w:r w:rsidRPr="000F0913">
        <w:rPr>
          <w:rFonts w:ascii="Times New Roman" w:eastAsia="Times New Roman" w:hAnsi="Times New Roman" w:cs="Times New Roman"/>
          <w:sz w:val="24"/>
          <w:szCs w:val="24"/>
          <w:lang w:eastAsia="en-US"/>
        </w:rPr>
        <w:t>h f</w:t>
      </w:r>
      <w:r w:rsidRPr="000F0913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re</w:t>
      </w:r>
      <w:r w:rsidRPr="000F0913">
        <w:rPr>
          <w:rFonts w:ascii="Times New Roman" w:eastAsia="Times New Roman" w:hAnsi="Times New Roman" w:cs="Times New Roman"/>
          <w:sz w:val="24"/>
          <w:szCs w:val="24"/>
          <w:lang w:eastAsia="en-US"/>
        </w:rPr>
        <w:t>qu</w:t>
      </w:r>
      <w:r w:rsidRPr="000F0913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e</w:t>
      </w:r>
      <w:r w:rsidRPr="000F0913">
        <w:rPr>
          <w:rFonts w:ascii="Times New Roman" w:eastAsia="Times New Roman" w:hAnsi="Times New Roman" w:cs="Times New Roman"/>
          <w:spacing w:val="2"/>
          <w:sz w:val="24"/>
          <w:szCs w:val="24"/>
          <w:lang w:eastAsia="en-US"/>
        </w:rPr>
        <w:t>n</w:t>
      </w:r>
      <w:r w:rsidRPr="000F0913">
        <w:rPr>
          <w:rFonts w:ascii="Times New Roman" w:eastAsia="Times New Roman" w:hAnsi="Times New Roman" w:cs="Times New Roman"/>
          <w:spacing w:val="4"/>
          <w:sz w:val="24"/>
          <w:szCs w:val="24"/>
          <w:lang w:eastAsia="en-US"/>
        </w:rPr>
        <w:t>c</w:t>
      </w:r>
      <w:r w:rsidRPr="000F0913">
        <w:rPr>
          <w:rFonts w:ascii="Times New Roman" w:eastAsia="Times New Roman" w:hAnsi="Times New Roman" w:cs="Times New Roman"/>
          <w:sz w:val="24"/>
          <w:szCs w:val="24"/>
          <w:lang w:eastAsia="en-US"/>
        </w:rPr>
        <w:t>y</w:t>
      </w:r>
      <w:r w:rsidRPr="000F0913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0F091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method. </w:t>
      </w:r>
      <w:r w:rsidRPr="000F0913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P</w:t>
      </w:r>
      <w:r w:rsidRPr="000F0913">
        <w:rPr>
          <w:rFonts w:ascii="Times New Roman" w:eastAsia="Times New Roman" w:hAnsi="Times New Roman" w:cs="Times New Roman"/>
          <w:sz w:val="24"/>
          <w:szCs w:val="24"/>
          <w:lang w:eastAsia="en-US"/>
        </w:rPr>
        <w:t>r</w:t>
      </w:r>
      <w:r w:rsidRPr="000F0913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e</w:t>
      </w:r>
      <w:r w:rsidRPr="000F091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: </w:t>
      </w:r>
      <w:r w:rsidRPr="000F0913">
        <w:rPr>
          <w:rFonts w:ascii="Times New Roman" w:eastAsia="Times New Roman" w:hAnsi="Times New Roman" w:cs="Times New Roman"/>
          <w:spacing w:val="3"/>
          <w:sz w:val="24"/>
          <w:szCs w:val="24"/>
          <w:lang w:eastAsia="en-US"/>
        </w:rPr>
        <w:t>3</w:t>
      </w:r>
      <w:r w:rsidRPr="000F091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71 </w:t>
      </w:r>
      <w:r w:rsidRPr="000F0913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a</w:t>
      </w:r>
      <w:r w:rsidRPr="000F091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nd </w:t>
      </w:r>
      <w:r w:rsidRPr="000F0913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P</w:t>
      </w:r>
      <w:r w:rsidRPr="000F0913">
        <w:rPr>
          <w:rFonts w:ascii="Times New Roman" w:eastAsia="Times New Roman" w:hAnsi="Times New Roman" w:cs="Times New Roman"/>
          <w:sz w:val="24"/>
          <w:szCs w:val="24"/>
          <w:lang w:eastAsia="en-US"/>
        </w:rPr>
        <w:t>H</w:t>
      </w:r>
      <w:r w:rsidRPr="000F0913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Y</w:t>
      </w:r>
      <w:r w:rsidRPr="000F0913">
        <w:rPr>
          <w:rFonts w:ascii="Times New Roman" w:eastAsia="Times New Roman" w:hAnsi="Times New Roman" w:cs="Times New Roman"/>
          <w:sz w:val="24"/>
          <w:szCs w:val="24"/>
          <w:lang w:eastAsia="en-US"/>
        </w:rPr>
        <w:t>S</w:t>
      </w:r>
      <w:r w:rsidRPr="000F0913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F091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274 </w:t>
      </w:r>
      <w:r w:rsidRPr="000F0913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(</w:t>
      </w:r>
      <w:r w:rsidRPr="000F0913">
        <w:rPr>
          <w:rFonts w:ascii="Times New Roman" w:eastAsia="Times New Roman" w:hAnsi="Times New Roman" w:cs="Times New Roman"/>
          <w:sz w:val="24"/>
          <w:szCs w:val="24"/>
          <w:lang w:eastAsia="en-US"/>
        </w:rPr>
        <w:t>or</w:t>
      </w:r>
      <w:r w:rsidRPr="000F0913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c</w:t>
      </w:r>
      <w:r w:rsidRPr="000F0913">
        <w:rPr>
          <w:rFonts w:ascii="Times New Roman" w:eastAsia="Times New Roman" w:hAnsi="Times New Roman" w:cs="Times New Roman"/>
          <w:spacing w:val="2"/>
          <w:sz w:val="24"/>
          <w:szCs w:val="24"/>
          <w:lang w:eastAsia="en-US"/>
        </w:rPr>
        <w:t>o</w:t>
      </w:r>
      <w:r w:rsidRPr="000F0913">
        <w:rPr>
          <w:rFonts w:ascii="Times New Roman" w:eastAsia="Times New Roman" w:hAnsi="Times New Roman" w:cs="Times New Roman"/>
          <w:sz w:val="24"/>
          <w:szCs w:val="24"/>
          <w:lang w:eastAsia="en-US"/>
        </w:rPr>
        <w:t>n</w:t>
      </w:r>
      <w:r w:rsidRPr="000F0913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c</w:t>
      </w:r>
      <w:r w:rsidRPr="000F0913">
        <w:rPr>
          <w:rFonts w:ascii="Times New Roman" w:eastAsia="Times New Roman" w:hAnsi="Times New Roman" w:cs="Times New Roman"/>
          <w:sz w:val="24"/>
          <w:szCs w:val="24"/>
          <w:lang w:eastAsia="en-US"/>
        </w:rPr>
        <w:t>u</w:t>
      </w:r>
      <w:r w:rsidRPr="000F0913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r</w:t>
      </w:r>
      <w:r w:rsidRPr="000F0913">
        <w:rPr>
          <w:rFonts w:ascii="Times New Roman" w:eastAsia="Times New Roman" w:hAnsi="Times New Roman" w:cs="Times New Roman"/>
          <w:sz w:val="24"/>
          <w:szCs w:val="24"/>
          <w:lang w:eastAsia="en-US"/>
        </w:rPr>
        <w:t>r</w:t>
      </w:r>
      <w:r w:rsidRPr="000F0913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e</w:t>
      </w:r>
      <w:r w:rsidRPr="000F0913">
        <w:rPr>
          <w:rFonts w:ascii="Times New Roman" w:eastAsia="Times New Roman" w:hAnsi="Times New Roman" w:cs="Times New Roman"/>
          <w:sz w:val="24"/>
          <w:szCs w:val="24"/>
          <w:lang w:eastAsia="en-US"/>
        </w:rPr>
        <w:t>n</w:t>
      </w:r>
      <w:r w:rsidRPr="000F0913">
        <w:rPr>
          <w:rFonts w:ascii="Times New Roman" w:eastAsia="Times New Roman" w:hAnsi="Times New Roman" w:cs="Times New Roman"/>
          <w:spacing w:val="3"/>
          <w:sz w:val="24"/>
          <w:szCs w:val="24"/>
          <w:lang w:eastAsia="en-US"/>
        </w:rPr>
        <w:t>t</w:t>
      </w:r>
      <w:r w:rsidRPr="000F0913">
        <w:rPr>
          <w:rFonts w:ascii="Times New Roman" w:eastAsia="Times New Roman" w:hAnsi="Times New Roman" w:cs="Times New Roman"/>
          <w:sz w:val="24"/>
          <w:szCs w:val="24"/>
          <w:lang w:eastAsia="en-US"/>
        </w:rPr>
        <w:t>); or</w:t>
      </w:r>
      <w:r w:rsidRPr="000F0913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c</w:t>
      </w:r>
      <w:r w:rsidRPr="000F0913">
        <w:rPr>
          <w:rFonts w:ascii="Times New Roman" w:eastAsia="Times New Roman" w:hAnsi="Times New Roman" w:cs="Times New Roman"/>
          <w:sz w:val="24"/>
          <w:szCs w:val="24"/>
          <w:lang w:eastAsia="en-US"/>
        </w:rPr>
        <w:t>onse</w:t>
      </w:r>
      <w:r w:rsidRPr="000F0913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n</w:t>
      </w:r>
      <w:r w:rsidRPr="000F0913">
        <w:rPr>
          <w:rFonts w:ascii="Times New Roman" w:eastAsia="Times New Roman" w:hAnsi="Times New Roman" w:cs="Times New Roman"/>
          <w:sz w:val="24"/>
          <w:szCs w:val="24"/>
          <w:lang w:eastAsia="en-US"/>
        </w:rPr>
        <w:t>t.</w:t>
      </w:r>
    </w:p>
    <w:p w14:paraId="7EDE10CC" w14:textId="49D03473" w:rsidR="000F0913" w:rsidRPr="000F0913" w:rsidRDefault="000F0913" w:rsidP="00BC58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F0913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P</w:t>
      </w:r>
      <w:r w:rsidRPr="000F091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en-US"/>
        </w:rPr>
        <w:t>re-</w:t>
      </w:r>
      <w:r w:rsidRPr="000F0913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a</w:t>
      </w:r>
      <w:r w:rsidRPr="000F091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en-US"/>
        </w:rPr>
        <w:t>n</w:t>
      </w:r>
      <w:r w:rsidRPr="000F0913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d</w:t>
      </w:r>
      <w:r w:rsidRPr="000F091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en-US"/>
        </w:rPr>
        <w:t xml:space="preserve"> </w:t>
      </w:r>
      <w:r w:rsidRPr="000F0913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Co</w:t>
      </w:r>
      <w:r w:rsidRPr="000F091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en-US"/>
        </w:rPr>
        <w:t>-</w:t>
      </w:r>
      <w:r w:rsidRPr="000F091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en-US"/>
        </w:rPr>
        <w:t>r</w:t>
      </w:r>
      <w:r w:rsidRPr="000F091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en-US"/>
        </w:rPr>
        <w:t>e</w:t>
      </w:r>
      <w:r w:rsidRPr="000F091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en-US"/>
        </w:rPr>
        <w:t>qu</w:t>
      </w:r>
      <w:r w:rsidRPr="000F0913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is</w:t>
      </w:r>
      <w:r w:rsidRPr="000F091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en-US"/>
        </w:rPr>
        <w:t>i</w:t>
      </w:r>
      <w:r w:rsidRPr="000F0913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t</w:t>
      </w:r>
      <w:r w:rsidRPr="000F091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en-US"/>
        </w:rPr>
        <w:t>e</w:t>
      </w:r>
      <w:r w:rsidRPr="000F0913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s:  </w:t>
      </w:r>
      <w:r w:rsidRPr="000F091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EE 371 </w:t>
      </w:r>
      <w:r w:rsidR="00BC586E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(</w:t>
      </w:r>
      <w:r w:rsidRPr="000F0913">
        <w:rPr>
          <w:rFonts w:ascii="Times New Roman" w:eastAsia="Times New Roman" w:hAnsi="Times New Roman" w:cs="Times New Roman"/>
          <w:sz w:val="24"/>
          <w:szCs w:val="24"/>
          <w:lang w:eastAsia="en-US"/>
        </w:rPr>
        <w:t>E</w:t>
      </w:r>
      <w:r w:rsidRPr="000F0913">
        <w:rPr>
          <w:rFonts w:ascii="Times New Roman" w:eastAsia="Times New Roman" w:hAnsi="Times New Roman" w:cs="Times New Roman"/>
          <w:spacing w:val="2"/>
          <w:sz w:val="24"/>
          <w:szCs w:val="24"/>
          <w:lang w:eastAsia="en-US"/>
        </w:rPr>
        <w:t>n</w:t>
      </w:r>
      <w:r w:rsidRPr="000F0913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g</w:t>
      </w:r>
      <w:r w:rsidRPr="000F0913">
        <w:rPr>
          <w:rFonts w:ascii="Times New Roman" w:eastAsia="Times New Roman" w:hAnsi="Times New Roman" w:cs="Times New Roman"/>
          <w:sz w:val="24"/>
          <w:szCs w:val="24"/>
          <w:lang w:eastAsia="en-US"/>
        </w:rPr>
        <w:t>in</w:t>
      </w:r>
      <w:r w:rsidRPr="000F0913">
        <w:rPr>
          <w:rFonts w:ascii="Times New Roman" w:eastAsia="Times New Roman" w:hAnsi="Times New Roman" w:cs="Times New Roman"/>
          <w:spacing w:val="2"/>
          <w:sz w:val="24"/>
          <w:szCs w:val="24"/>
          <w:lang w:eastAsia="en-US"/>
        </w:rPr>
        <w:t>e</w:t>
      </w:r>
      <w:r w:rsidRPr="000F0913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e</w:t>
      </w:r>
      <w:r w:rsidRPr="000F0913">
        <w:rPr>
          <w:rFonts w:ascii="Times New Roman" w:eastAsia="Times New Roman" w:hAnsi="Times New Roman" w:cs="Times New Roman"/>
          <w:sz w:val="24"/>
          <w:szCs w:val="24"/>
          <w:lang w:eastAsia="en-US"/>
        </w:rPr>
        <w:t>ri</w:t>
      </w:r>
      <w:r w:rsidRPr="000F0913">
        <w:rPr>
          <w:rFonts w:ascii="Times New Roman" w:eastAsia="Times New Roman" w:hAnsi="Times New Roman" w:cs="Times New Roman"/>
          <w:spacing w:val="2"/>
          <w:sz w:val="24"/>
          <w:szCs w:val="24"/>
          <w:lang w:eastAsia="en-US"/>
        </w:rPr>
        <w:t>n</w:t>
      </w:r>
      <w:r w:rsidRPr="000F0913">
        <w:rPr>
          <w:rFonts w:ascii="Times New Roman" w:eastAsia="Times New Roman" w:hAnsi="Times New Roman" w:cs="Times New Roman"/>
          <w:sz w:val="24"/>
          <w:szCs w:val="24"/>
          <w:lang w:eastAsia="en-US"/>
        </w:rPr>
        <w:t>g</w:t>
      </w:r>
      <w:r w:rsidRPr="000F0913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0F0913">
        <w:rPr>
          <w:rFonts w:ascii="Times New Roman" w:eastAsia="Times New Roman" w:hAnsi="Times New Roman" w:cs="Times New Roman"/>
          <w:sz w:val="24"/>
          <w:szCs w:val="24"/>
          <w:lang w:eastAsia="en-US"/>
        </w:rPr>
        <w:t>El</w:t>
      </w:r>
      <w:r w:rsidRPr="000F0913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e</w:t>
      </w:r>
      <w:r w:rsidRPr="000F0913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c</w:t>
      </w:r>
      <w:r w:rsidRPr="000F0913">
        <w:rPr>
          <w:rFonts w:ascii="Times New Roman" w:eastAsia="Times New Roman" w:hAnsi="Times New Roman" w:cs="Times New Roman"/>
          <w:sz w:val="24"/>
          <w:szCs w:val="24"/>
          <w:lang w:eastAsia="en-US"/>
        </w:rPr>
        <w:t>trom</w:t>
      </w:r>
      <w:r w:rsidRPr="000F0913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a</w:t>
      </w:r>
      <w:r w:rsidRPr="000F0913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g</w:t>
      </w:r>
      <w:r w:rsidRPr="000F0913">
        <w:rPr>
          <w:rFonts w:ascii="Times New Roman" w:eastAsia="Times New Roman" w:hAnsi="Times New Roman" w:cs="Times New Roman"/>
          <w:sz w:val="24"/>
          <w:szCs w:val="24"/>
          <w:lang w:eastAsia="en-US"/>
        </w:rPr>
        <w:t>n</w:t>
      </w:r>
      <w:r w:rsidRPr="000F0913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e</w:t>
      </w:r>
      <w:r w:rsidRPr="000F0913">
        <w:rPr>
          <w:rFonts w:ascii="Times New Roman" w:eastAsia="Times New Roman" w:hAnsi="Times New Roman" w:cs="Times New Roman"/>
          <w:sz w:val="24"/>
          <w:szCs w:val="24"/>
          <w:lang w:eastAsia="en-US"/>
        </w:rPr>
        <w:t>t</w:t>
      </w:r>
      <w:r w:rsidRPr="000F0913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i</w:t>
      </w:r>
      <w:r w:rsidRPr="000F0913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c</w:t>
      </w:r>
      <w:r w:rsidRPr="000F0913">
        <w:rPr>
          <w:rFonts w:ascii="Times New Roman" w:eastAsia="Times New Roman" w:hAnsi="Times New Roman" w:cs="Times New Roman"/>
          <w:sz w:val="24"/>
          <w:szCs w:val="24"/>
          <w:lang w:eastAsia="en-US"/>
        </w:rPr>
        <w:t>s</w:t>
      </w:r>
      <w:r w:rsidRPr="000F0913">
        <w:rPr>
          <w:rFonts w:ascii="Times New Roman" w:eastAsia="Times New Roman" w:hAnsi="Times New Roman" w:cs="Times New Roman"/>
          <w:spacing w:val="2"/>
          <w:sz w:val="24"/>
          <w:szCs w:val="24"/>
          <w:lang w:eastAsia="en-US"/>
        </w:rPr>
        <w:t xml:space="preserve"> </w:t>
      </w:r>
      <w:r w:rsidRPr="000F0913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>I</w:t>
      </w:r>
      <w:r w:rsidR="00BC586E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>)</w:t>
      </w:r>
      <w:r w:rsidRPr="000F0913">
        <w:rPr>
          <w:rFonts w:ascii="Times New Roman" w:eastAsia="Times New Roman" w:hAnsi="Times New Roman" w:cs="Times New Roman"/>
          <w:spacing w:val="3"/>
          <w:sz w:val="24"/>
          <w:szCs w:val="24"/>
          <w:lang w:eastAsia="en-US"/>
        </w:rPr>
        <w:t xml:space="preserve"> </w:t>
      </w:r>
      <w:r w:rsidRPr="000F0913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a</w:t>
      </w:r>
      <w:r w:rsidRPr="000F091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nd </w:t>
      </w:r>
      <w:r w:rsidRPr="000F0913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P</w:t>
      </w:r>
      <w:r w:rsidRPr="000F0913">
        <w:rPr>
          <w:rFonts w:ascii="Times New Roman" w:eastAsia="Times New Roman" w:hAnsi="Times New Roman" w:cs="Times New Roman"/>
          <w:sz w:val="24"/>
          <w:szCs w:val="24"/>
          <w:lang w:eastAsia="en-US"/>
        </w:rPr>
        <w:t>H</w:t>
      </w:r>
      <w:r w:rsidRPr="000F0913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Y</w:t>
      </w:r>
      <w:r w:rsidRPr="000F0913">
        <w:rPr>
          <w:rFonts w:ascii="Times New Roman" w:eastAsia="Times New Roman" w:hAnsi="Times New Roman" w:cs="Times New Roman"/>
          <w:sz w:val="24"/>
          <w:szCs w:val="24"/>
          <w:lang w:eastAsia="en-US"/>
        </w:rPr>
        <w:t>S</w:t>
      </w:r>
      <w:r w:rsidRPr="000F0913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F091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274 </w:t>
      </w:r>
      <w:r w:rsidR="00BC586E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(</w:t>
      </w:r>
      <w:r w:rsidRPr="000F0913">
        <w:rPr>
          <w:rFonts w:ascii="Times New Roman" w:eastAsia="Times New Roman" w:hAnsi="Times New Roman" w:cs="Times New Roman"/>
          <w:sz w:val="24"/>
          <w:szCs w:val="24"/>
          <w:lang w:eastAsia="en-US"/>
        </w:rPr>
        <w:t>G</w:t>
      </w:r>
      <w:r w:rsidRPr="000F0913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e</w:t>
      </w:r>
      <w:r w:rsidRPr="000F0913">
        <w:rPr>
          <w:rFonts w:ascii="Times New Roman" w:eastAsia="Times New Roman" w:hAnsi="Times New Roman" w:cs="Times New Roman"/>
          <w:sz w:val="24"/>
          <w:szCs w:val="24"/>
          <w:lang w:eastAsia="en-US"/>
        </w:rPr>
        <w:t>n</w:t>
      </w:r>
      <w:r w:rsidRPr="000F0913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e</w:t>
      </w:r>
      <w:r w:rsidRPr="000F0913">
        <w:rPr>
          <w:rFonts w:ascii="Times New Roman" w:eastAsia="Times New Roman" w:hAnsi="Times New Roman" w:cs="Times New Roman"/>
          <w:sz w:val="24"/>
          <w:szCs w:val="24"/>
          <w:lang w:eastAsia="en-US"/>
        </w:rPr>
        <w:t>r</w:t>
      </w:r>
      <w:r w:rsidRPr="000F0913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a</w:t>
      </w:r>
      <w:r w:rsidRPr="000F0913">
        <w:rPr>
          <w:rFonts w:ascii="Times New Roman" w:eastAsia="Times New Roman" w:hAnsi="Times New Roman" w:cs="Times New Roman"/>
          <w:sz w:val="24"/>
          <w:szCs w:val="24"/>
          <w:lang w:eastAsia="en-US"/>
        </w:rPr>
        <w:t>l</w:t>
      </w:r>
    </w:p>
    <w:p w14:paraId="28376263" w14:textId="612FC989" w:rsidR="000F0913" w:rsidRPr="000F0913" w:rsidRDefault="000F0913" w:rsidP="00BC586E">
      <w:pPr>
        <w:widowControl w:val="0"/>
        <w:autoSpaceDE w:val="0"/>
        <w:autoSpaceDN w:val="0"/>
        <w:adjustRightInd w:val="0"/>
        <w:spacing w:line="274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F0913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P</w:t>
      </w:r>
      <w:r w:rsidRPr="000F0913">
        <w:rPr>
          <w:rFonts w:ascii="Times New Roman" w:eastAsia="Times New Roman" w:hAnsi="Times New Roman" w:cs="Times New Roman"/>
          <w:spacing w:val="2"/>
          <w:sz w:val="24"/>
          <w:szCs w:val="24"/>
          <w:lang w:eastAsia="en-US"/>
        </w:rPr>
        <w:t>h</w:t>
      </w:r>
      <w:r w:rsidRPr="000F0913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>y</w:t>
      </w:r>
      <w:r w:rsidRPr="000F0913">
        <w:rPr>
          <w:rFonts w:ascii="Times New Roman" w:eastAsia="Times New Roman" w:hAnsi="Times New Roman" w:cs="Times New Roman"/>
          <w:sz w:val="24"/>
          <w:szCs w:val="24"/>
          <w:lang w:eastAsia="en-US"/>
        </w:rPr>
        <w:t>sics</w:t>
      </w:r>
      <w:r w:rsidRPr="000F0913">
        <w:rPr>
          <w:rFonts w:ascii="Times New Roman" w:eastAsia="Times New Roman" w:hAnsi="Times New Roman" w:cs="Times New Roman"/>
          <w:spacing w:val="2"/>
          <w:sz w:val="24"/>
          <w:szCs w:val="24"/>
          <w:lang w:eastAsia="en-US"/>
        </w:rPr>
        <w:t xml:space="preserve"> </w:t>
      </w:r>
      <w:r w:rsidRPr="000F0913">
        <w:rPr>
          <w:rFonts w:ascii="Times New Roman" w:eastAsia="Times New Roman" w:hAnsi="Times New Roman" w:cs="Times New Roman"/>
          <w:sz w:val="24"/>
          <w:szCs w:val="24"/>
          <w:lang w:eastAsia="en-US"/>
        </w:rPr>
        <w:t>I</w:t>
      </w:r>
      <w:r w:rsidRPr="000F0913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I</w:t>
      </w:r>
      <w:r w:rsidRPr="000F0913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>I</w:t>
      </w:r>
      <w:r w:rsidR="00BC586E">
        <w:rPr>
          <w:rFonts w:ascii="Times New Roman" w:eastAsia="Times New Roman" w:hAnsi="Times New Roman" w:cs="Times New Roman"/>
          <w:sz w:val="24"/>
          <w:szCs w:val="24"/>
          <w:lang w:eastAsia="en-US"/>
        </w:rPr>
        <w:t>)</w:t>
      </w:r>
    </w:p>
    <w:p w14:paraId="6FC6489A" w14:textId="77777777" w:rsidR="000F0913" w:rsidRPr="000F0913" w:rsidRDefault="000F0913" w:rsidP="00BC58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F0913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Class</w:t>
      </w:r>
      <w:r w:rsidRPr="000F091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en-US"/>
        </w:rPr>
        <w:t>/</w:t>
      </w:r>
      <w:r w:rsidRPr="000F0913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Lab</w:t>
      </w:r>
      <w:r w:rsidRPr="000F091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en-US"/>
        </w:rPr>
        <w:t xml:space="preserve"> S</w:t>
      </w:r>
      <w:r w:rsidRPr="000F091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en-US"/>
        </w:rPr>
        <w:t>c</w:t>
      </w:r>
      <w:r w:rsidRPr="000F091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en-US"/>
        </w:rPr>
        <w:t>h</w:t>
      </w:r>
      <w:r w:rsidRPr="000F091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en-US"/>
        </w:rPr>
        <w:t>ed</w:t>
      </w:r>
      <w:r w:rsidRPr="000F091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en-US"/>
        </w:rPr>
        <w:t>u</w:t>
      </w:r>
      <w:r w:rsidRPr="000F0913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le: </w:t>
      </w:r>
      <w:r w:rsidRPr="000F091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3 </w:t>
      </w:r>
      <w:r w:rsidRPr="000F0913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l</w:t>
      </w:r>
      <w:r w:rsidRPr="000F0913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ec</w:t>
      </w:r>
      <w:r w:rsidRPr="000F0913">
        <w:rPr>
          <w:rFonts w:ascii="Times New Roman" w:eastAsia="Times New Roman" w:hAnsi="Times New Roman" w:cs="Times New Roman"/>
          <w:sz w:val="24"/>
          <w:szCs w:val="24"/>
          <w:lang w:eastAsia="en-US"/>
        </w:rPr>
        <w:t>ture</w:t>
      </w:r>
      <w:r w:rsidRPr="000F0913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0F0913">
        <w:rPr>
          <w:rFonts w:ascii="Times New Roman" w:eastAsia="Times New Roman" w:hAnsi="Times New Roman" w:cs="Times New Roman"/>
          <w:sz w:val="24"/>
          <w:szCs w:val="24"/>
          <w:lang w:eastAsia="en-US"/>
        </w:rPr>
        <w:t>ho</w:t>
      </w:r>
      <w:r w:rsidRPr="000F0913">
        <w:rPr>
          <w:rFonts w:ascii="Times New Roman" w:eastAsia="Times New Roman" w:hAnsi="Times New Roman" w:cs="Times New Roman"/>
          <w:spacing w:val="2"/>
          <w:sz w:val="24"/>
          <w:szCs w:val="24"/>
          <w:lang w:eastAsia="en-US"/>
        </w:rPr>
        <w:t>u</w:t>
      </w:r>
      <w:r w:rsidRPr="000F0913">
        <w:rPr>
          <w:rFonts w:ascii="Times New Roman" w:eastAsia="Times New Roman" w:hAnsi="Times New Roman" w:cs="Times New Roman"/>
          <w:sz w:val="24"/>
          <w:szCs w:val="24"/>
          <w:lang w:eastAsia="en-US"/>
        </w:rPr>
        <w:t>rs p</w:t>
      </w:r>
      <w:r w:rsidRPr="000F0913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e</w:t>
      </w:r>
      <w:r w:rsidRPr="000F091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r </w:t>
      </w:r>
      <w:r w:rsidRPr="000F0913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w</w:t>
      </w:r>
      <w:r w:rsidRPr="000F0913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ee</w:t>
      </w:r>
      <w:r w:rsidRPr="000F0913">
        <w:rPr>
          <w:rFonts w:ascii="Times New Roman" w:eastAsia="Times New Roman" w:hAnsi="Times New Roman" w:cs="Times New Roman"/>
          <w:sz w:val="24"/>
          <w:szCs w:val="24"/>
          <w:lang w:eastAsia="en-US"/>
        </w:rPr>
        <w:t>k</w:t>
      </w:r>
    </w:p>
    <w:p w14:paraId="1205B4BD" w14:textId="77777777" w:rsidR="00BC586E" w:rsidRDefault="00BC586E" w:rsidP="00BC58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2F4CF784" w14:textId="40AEEEA3" w:rsidR="000F0913" w:rsidRPr="000F0913" w:rsidRDefault="000F0913" w:rsidP="00BC58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F0913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To</w:t>
      </w:r>
      <w:r w:rsidRPr="000F091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en-US"/>
        </w:rPr>
        <w:t>p</w:t>
      </w:r>
      <w:r w:rsidRPr="000F0913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ics </w:t>
      </w:r>
      <w:r w:rsidRPr="000F091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en-US"/>
        </w:rPr>
        <w:t>C</w:t>
      </w:r>
      <w:r w:rsidRPr="000F0913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ov</w:t>
      </w:r>
      <w:r w:rsidRPr="000F091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en-US"/>
        </w:rPr>
        <w:t>ere</w:t>
      </w:r>
      <w:r w:rsidRPr="000F091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en-US"/>
        </w:rPr>
        <w:t>d</w:t>
      </w:r>
      <w:r w:rsidRPr="000F0913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:</w:t>
      </w:r>
    </w:p>
    <w:p w14:paraId="3270CD5A" w14:textId="77777777" w:rsidR="00BC586E" w:rsidRDefault="000F0913" w:rsidP="00BC586E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line="291" w:lineRule="exact"/>
      </w:pPr>
      <w:r w:rsidRPr="00BC586E">
        <w:rPr>
          <w:position w:val="-1"/>
        </w:rPr>
        <w:t>R</w:t>
      </w:r>
      <w:r w:rsidRPr="00BC586E">
        <w:rPr>
          <w:spacing w:val="-1"/>
          <w:position w:val="-1"/>
        </w:rPr>
        <w:t>e</w:t>
      </w:r>
      <w:r w:rsidRPr="00BC586E">
        <w:rPr>
          <w:position w:val="-1"/>
        </w:rPr>
        <w:t>view</w:t>
      </w:r>
      <w:r w:rsidRPr="00BC586E">
        <w:rPr>
          <w:spacing w:val="-1"/>
          <w:position w:val="-1"/>
        </w:rPr>
        <w:t xml:space="preserve"> </w:t>
      </w:r>
      <w:r w:rsidRPr="00BC586E">
        <w:rPr>
          <w:position w:val="-1"/>
        </w:rPr>
        <w:t>of prin</w:t>
      </w:r>
      <w:r w:rsidRPr="00BC586E">
        <w:rPr>
          <w:spacing w:val="-1"/>
          <w:position w:val="-1"/>
        </w:rPr>
        <w:t>c</w:t>
      </w:r>
      <w:r w:rsidRPr="00BC586E">
        <w:rPr>
          <w:position w:val="-1"/>
        </w:rPr>
        <w:t xml:space="preserve">iples </w:t>
      </w:r>
      <w:r w:rsidRPr="00BC586E">
        <w:rPr>
          <w:spacing w:val="2"/>
          <w:position w:val="-1"/>
        </w:rPr>
        <w:t>o</w:t>
      </w:r>
      <w:r w:rsidRPr="00BC586E">
        <w:rPr>
          <w:position w:val="-1"/>
        </w:rPr>
        <w:t>f</w:t>
      </w:r>
      <w:r w:rsidRPr="00BC586E">
        <w:rPr>
          <w:spacing w:val="1"/>
          <w:position w:val="-1"/>
        </w:rPr>
        <w:t xml:space="preserve"> </w:t>
      </w:r>
      <w:r w:rsidRPr="00BC586E">
        <w:rPr>
          <w:position w:val="-1"/>
        </w:rPr>
        <w:t>w</w:t>
      </w:r>
      <w:r w:rsidRPr="00BC586E">
        <w:rPr>
          <w:spacing w:val="-1"/>
          <w:position w:val="-1"/>
        </w:rPr>
        <w:t>a</w:t>
      </w:r>
      <w:r w:rsidRPr="00BC586E">
        <w:rPr>
          <w:position w:val="-1"/>
        </w:rPr>
        <w:t>ve</w:t>
      </w:r>
      <w:r w:rsidRPr="00BC586E">
        <w:rPr>
          <w:spacing w:val="-1"/>
          <w:position w:val="-1"/>
        </w:rPr>
        <w:t xml:space="preserve"> </w:t>
      </w:r>
      <w:r w:rsidRPr="00BC586E">
        <w:rPr>
          <w:position w:val="-1"/>
        </w:rPr>
        <w:t>mo</w:t>
      </w:r>
      <w:r w:rsidRPr="00BC586E">
        <w:rPr>
          <w:spacing w:val="1"/>
          <w:position w:val="-1"/>
        </w:rPr>
        <w:t>t</w:t>
      </w:r>
      <w:r w:rsidRPr="00BC586E">
        <w:rPr>
          <w:position w:val="-1"/>
        </w:rPr>
        <w:t>ion:</w:t>
      </w:r>
      <w:r w:rsidRPr="00BC586E">
        <w:rPr>
          <w:spacing w:val="2"/>
          <w:position w:val="-1"/>
        </w:rPr>
        <w:t xml:space="preserve"> </w:t>
      </w:r>
      <w:r w:rsidRPr="00BC586E">
        <w:rPr>
          <w:position w:val="-1"/>
        </w:rPr>
        <w:t>T</w:t>
      </w:r>
      <w:r w:rsidRPr="00BC586E">
        <w:rPr>
          <w:spacing w:val="-1"/>
          <w:position w:val="-1"/>
        </w:rPr>
        <w:t>ra</w:t>
      </w:r>
      <w:r w:rsidRPr="00BC586E">
        <w:rPr>
          <w:position w:val="-1"/>
        </w:rPr>
        <w:t>nsv</w:t>
      </w:r>
      <w:r w:rsidRPr="00BC586E">
        <w:rPr>
          <w:spacing w:val="1"/>
          <w:position w:val="-1"/>
        </w:rPr>
        <w:t>e</w:t>
      </w:r>
      <w:r w:rsidRPr="00BC586E">
        <w:rPr>
          <w:position w:val="-1"/>
        </w:rPr>
        <w:t>rse</w:t>
      </w:r>
      <w:r w:rsidRPr="00BC586E">
        <w:rPr>
          <w:spacing w:val="1"/>
          <w:position w:val="-1"/>
        </w:rPr>
        <w:t xml:space="preserve"> W</w:t>
      </w:r>
      <w:r w:rsidRPr="00BC586E">
        <w:rPr>
          <w:spacing w:val="-1"/>
          <w:position w:val="-1"/>
        </w:rPr>
        <w:t>a</w:t>
      </w:r>
      <w:r w:rsidRPr="00BC586E">
        <w:rPr>
          <w:position w:val="-1"/>
        </w:rPr>
        <w:t>v</w:t>
      </w:r>
      <w:r w:rsidRPr="00BC586E">
        <w:rPr>
          <w:spacing w:val="-1"/>
          <w:position w:val="-1"/>
        </w:rPr>
        <w:t>e</w:t>
      </w:r>
      <w:r w:rsidRPr="00BC586E">
        <w:rPr>
          <w:position w:val="-1"/>
        </w:rPr>
        <w:t>s,</w:t>
      </w:r>
      <w:r w:rsidRPr="00BC586E">
        <w:rPr>
          <w:spacing w:val="2"/>
          <w:position w:val="-1"/>
        </w:rPr>
        <w:t xml:space="preserve"> </w:t>
      </w:r>
      <w:r w:rsidRPr="00BC586E">
        <w:rPr>
          <w:spacing w:val="-5"/>
          <w:position w:val="-1"/>
        </w:rPr>
        <w:t>L</w:t>
      </w:r>
      <w:r w:rsidRPr="00BC586E">
        <w:rPr>
          <w:position w:val="-1"/>
        </w:rPr>
        <w:t>o</w:t>
      </w:r>
      <w:r w:rsidRPr="00BC586E">
        <w:rPr>
          <w:spacing w:val="2"/>
          <w:position w:val="-1"/>
        </w:rPr>
        <w:t>n</w:t>
      </w:r>
      <w:r w:rsidRPr="00BC586E">
        <w:rPr>
          <w:spacing w:val="-2"/>
          <w:position w:val="-1"/>
        </w:rPr>
        <w:t>g</w:t>
      </w:r>
      <w:r w:rsidRPr="00BC586E">
        <w:rPr>
          <w:position w:val="-1"/>
        </w:rPr>
        <w:t>i</w:t>
      </w:r>
      <w:r w:rsidRPr="00BC586E">
        <w:rPr>
          <w:spacing w:val="1"/>
          <w:position w:val="-1"/>
        </w:rPr>
        <w:t>t</w:t>
      </w:r>
      <w:r w:rsidRPr="00BC586E">
        <w:rPr>
          <w:position w:val="-1"/>
        </w:rPr>
        <w:t xml:space="preserve">udinal </w:t>
      </w:r>
      <w:r w:rsidRPr="00BC586E">
        <w:rPr>
          <w:spacing w:val="1"/>
          <w:position w:val="-1"/>
        </w:rPr>
        <w:t>W</w:t>
      </w:r>
      <w:r w:rsidRPr="00BC586E">
        <w:rPr>
          <w:spacing w:val="-1"/>
          <w:position w:val="-1"/>
        </w:rPr>
        <w:t>a</w:t>
      </w:r>
      <w:r w:rsidRPr="00BC586E">
        <w:rPr>
          <w:position w:val="-1"/>
        </w:rPr>
        <w:t>v</w:t>
      </w:r>
      <w:r w:rsidRPr="00BC586E">
        <w:rPr>
          <w:spacing w:val="-1"/>
          <w:position w:val="-1"/>
        </w:rPr>
        <w:t>e</w:t>
      </w:r>
      <w:r w:rsidRPr="00BC586E">
        <w:rPr>
          <w:position w:val="-1"/>
        </w:rPr>
        <w:t>s;</w:t>
      </w:r>
      <w:r w:rsidRPr="00BC586E">
        <w:rPr>
          <w:spacing w:val="3"/>
          <w:position w:val="-1"/>
        </w:rPr>
        <w:t xml:space="preserve"> </w:t>
      </w:r>
      <w:r w:rsidRPr="00BC586E">
        <w:rPr>
          <w:spacing w:val="1"/>
          <w:position w:val="-1"/>
        </w:rPr>
        <w:t>P</w:t>
      </w:r>
      <w:r w:rsidRPr="00BC586E">
        <w:rPr>
          <w:position w:val="-1"/>
        </w:rPr>
        <w:t>lane</w:t>
      </w:r>
      <w:r w:rsidR="00BC586E">
        <w:rPr>
          <w:position w:val="-1"/>
        </w:rPr>
        <w:t xml:space="preserve"> </w:t>
      </w:r>
      <w:r w:rsidRPr="00BC586E">
        <w:rPr>
          <w:spacing w:val="1"/>
        </w:rPr>
        <w:t>W</w:t>
      </w:r>
      <w:r w:rsidRPr="00BC586E">
        <w:rPr>
          <w:spacing w:val="-1"/>
        </w:rPr>
        <w:t>a</w:t>
      </w:r>
      <w:r w:rsidRPr="00BC586E">
        <w:t>v</w:t>
      </w:r>
      <w:r w:rsidRPr="00BC586E">
        <w:rPr>
          <w:spacing w:val="-1"/>
        </w:rPr>
        <w:t>e</w:t>
      </w:r>
      <w:r w:rsidRPr="00BC586E">
        <w:t xml:space="preserve">s, </w:t>
      </w:r>
      <w:r w:rsidRPr="00BC586E">
        <w:rPr>
          <w:spacing w:val="3"/>
        </w:rPr>
        <w:t>C</w:t>
      </w:r>
      <w:r w:rsidRPr="00BC586E">
        <w:rPr>
          <w:spacing w:val="-5"/>
        </w:rPr>
        <w:t>y</w:t>
      </w:r>
      <w:r w:rsidRPr="00BC586E">
        <w:t>l</w:t>
      </w:r>
      <w:r w:rsidRPr="00BC586E">
        <w:rPr>
          <w:spacing w:val="1"/>
        </w:rPr>
        <w:t>i</w:t>
      </w:r>
      <w:r w:rsidRPr="00BC586E">
        <w:t>ndri</w:t>
      </w:r>
      <w:r w:rsidRPr="00BC586E">
        <w:rPr>
          <w:spacing w:val="-1"/>
        </w:rPr>
        <w:t>ca</w:t>
      </w:r>
      <w:r w:rsidRPr="00BC586E">
        <w:t xml:space="preserve">l </w:t>
      </w:r>
      <w:r w:rsidRPr="00BC586E">
        <w:rPr>
          <w:spacing w:val="2"/>
        </w:rPr>
        <w:t>W</w:t>
      </w:r>
      <w:r w:rsidRPr="00BC586E">
        <w:rPr>
          <w:spacing w:val="-1"/>
        </w:rPr>
        <w:t>a</w:t>
      </w:r>
      <w:r w:rsidRPr="00BC586E">
        <w:rPr>
          <w:spacing w:val="2"/>
        </w:rPr>
        <w:t>v</w:t>
      </w:r>
      <w:r w:rsidRPr="00BC586E">
        <w:rPr>
          <w:spacing w:val="-1"/>
        </w:rPr>
        <w:t>e</w:t>
      </w:r>
      <w:r w:rsidRPr="00BC586E">
        <w:t xml:space="preserve">s, </w:t>
      </w:r>
      <w:r w:rsidRPr="00BC586E">
        <w:rPr>
          <w:spacing w:val="1"/>
        </w:rPr>
        <w:t>S</w:t>
      </w:r>
      <w:r w:rsidRPr="00BC586E">
        <w:t>ph</w:t>
      </w:r>
      <w:r w:rsidRPr="00BC586E">
        <w:rPr>
          <w:spacing w:val="-1"/>
        </w:rPr>
        <w:t>e</w:t>
      </w:r>
      <w:r w:rsidRPr="00BC586E">
        <w:t>ri</w:t>
      </w:r>
      <w:r w:rsidRPr="00BC586E">
        <w:rPr>
          <w:spacing w:val="-1"/>
        </w:rPr>
        <w:t>ca</w:t>
      </w:r>
      <w:r w:rsidRPr="00BC586E">
        <w:t xml:space="preserve">l </w:t>
      </w:r>
      <w:r w:rsidRPr="00BC586E">
        <w:rPr>
          <w:spacing w:val="2"/>
        </w:rPr>
        <w:t>W</w:t>
      </w:r>
      <w:r w:rsidRPr="00BC586E">
        <w:rPr>
          <w:spacing w:val="-1"/>
        </w:rPr>
        <w:t>a</w:t>
      </w:r>
      <w:r w:rsidRPr="00BC586E">
        <w:t>v</w:t>
      </w:r>
      <w:r w:rsidRPr="00BC586E">
        <w:rPr>
          <w:spacing w:val="-1"/>
        </w:rPr>
        <w:t>e</w:t>
      </w:r>
      <w:r w:rsidRPr="00BC586E">
        <w:t>s</w:t>
      </w:r>
      <w:r w:rsidRPr="00BC586E">
        <w:rPr>
          <w:spacing w:val="3"/>
        </w:rPr>
        <w:t xml:space="preserve"> </w:t>
      </w:r>
      <w:r w:rsidRPr="00BC586E">
        <w:t xml:space="preserve">(2 </w:t>
      </w:r>
      <w:r w:rsidRPr="00BC586E">
        <w:rPr>
          <w:spacing w:val="1"/>
        </w:rPr>
        <w:t>h</w:t>
      </w:r>
      <w:r w:rsidRPr="00BC586E">
        <w:t>ours)</w:t>
      </w:r>
    </w:p>
    <w:p w14:paraId="3372CAE3" w14:textId="77777777" w:rsidR="00BC586E" w:rsidRDefault="000F0913" w:rsidP="00BC586E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line="291" w:lineRule="exact"/>
      </w:pPr>
      <w:r w:rsidRPr="00BC586E">
        <w:t>M</w:t>
      </w:r>
      <w:r w:rsidRPr="00BC586E">
        <w:rPr>
          <w:spacing w:val="-1"/>
        </w:rPr>
        <w:t>a</w:t>
      </w:r>
      <w:r w:rsidRPr="00BC586E">
        <w:rPr>
          <w:spacing w:val="2"/>
        </w:rPr>
        <w:t>x</w:t>
      </w:r>
      <w:r w:rsidRPr="00BC586E">
        <w:t>w</w:t>
      </w:r>
      <w:r w:rsidRPr="00BC586E">
        <w:rPr>
          <w:spacing w:val="-1"/>
        </w:rPr>
        <w:t>e</w:t>
      </w:r>
      <w:r w:rsidRPr="00BC586E">
        <w:t>l</w:t>
      </w:r>
      <w:r w:rsidRPr="00BC586E">
        <w:rPr>
          <w:spacing w:val="1"/>
        </w:rPr>
        <w:t>l</w:t>
      </w:r>
      <w:r w:rsidRPr="00BC586E">
        <w:t>’s E</w:t>
      </w:r>
      <w:r w:rsidRPr="00BC586E">
        <w:rPr>
          <w:spacing w:val="-1"/>
        </w:rPr>
        <w:t>q</w:t>
      </w:r>
      <w:r w:rsidRPr="00BC586E">
        <w:t>u</w:t>
      </w:r>
      <w:r w:rsidRPr="00BC586E">
        <w:rPr>
          <w:spacing w:val="-1"/>
        </w:rPr>
        <w:t>a</w:t>
      </w:r>
      <w:r w:rsidRPr="00BC586E">
        <w:t>t</w:t>
      </w:r>
      <w:r w:rsidRPr="00BC586E">
        <w:rPr>
          <w:spacing w:val="1"/>
        </w:rPr>
        <w:t>i</w:t>
      </w:r>
      <w:r w:rsidRPr="00BC586E">
        <w:t xml:space="preserve">ons: </w:t>
      </w:r>
      <w:r w:rsidRPr="00BC586E">
        <w:rPr>
          <w:spacing w:val="-1"/>
        </w:rPr>
        <w:t>F</w:t>
      </w:r>
      <w:r w:rsidRPr="00BC586E">
        <w:rPr>
          <w:spacing w:val="1"/>
        </w:rPr>
        <w:t>a</w:t>
      </w:r>
      <w:r w:rsidRPr="00BC586E">
        <w:t>r</w:t>
      </w:r>
      <w:r w:rsidRPr="00BC586E">
        <w:rPr>
          <w:spacing w:val="-2"/>
        </w:rPr>
        <w:t>a</w:t>
      </w:r>
      <w:r w:rsidRPr="00BC586E">
        <w:t>d</w:t>
      </w:r>
      <w:r w:rsidRPr="00BC586E">
        <w:rPr>
          <w:spacing w:val="4"/>
        </w:rPr>
        <w:t>a</w:t>
      </w:r>
      <w:r w:rsidRPr="00BC586E">
        <w:rPr>
          <w:spacing w:val="-5"/>
        </w:rPr>
        <w:t>y</w:t>
      </w:r>
      <w:r w:rsidRPr="00BC586E">
        <w:t>’s</w:t>
      </w:r>
      <w:r w:rsidRPr="00BC586E">
        <w:rPr>
          <w:spacing w:val="2"/>
        </w:rPr>
        <w:t xml:space="preserve"> </w:t>
      </w:r>
      <w:r w:rsidRPr="00BC586E">
        <w:rPr>
          <w:spacing w:val="-3"/>
        </w:rPr>
        <w:t>L</w:t>
      </w:r>
      <w:r w:rsidRPr="00BC586E">
        <w:rPr>
          <w:spacing w:val="1"/>
        </w:rPr>
        <w:t>a</w:t>
      </w:r>
      <w:r w:rsidRPr="00BC586E">
        <w:t xml:space="preserve">w, </w:t>
      </w:r>
      <w:r w:rsidRPr="00BC586E">
        <w:rPr>
          <w:spacing w:val="-1"/>
        </w:rPr>
        <w:t>A</w:t>
      </w:r>
      <w:r w:rsidRPr="00BC586E">
        <w:t>mp</w:t>
      </w:r>
      <w:r w:rsidRPr="00BC586E">
        <w:rPr>
          <w:spacing w:val="2"/>
        </w:rPr>
        <w:t>e</w:t>
      </w:r>
      <w:r w:rsidRPr="00BC586E">
        <w:t>r</w:t>
      </w:r>
      <w:r w:rsidRPr="00BC586E">
        <w:rPr>
          <w:spacing w:val="-2"/>
        </w:rPr>
        <w:t>e</w:t>
      </w:r>
      <w:r w:rsidRPr="00BC586E">
        <w:t>’s</w:t>
      </w:r>
      <w:r w:rsidRPr="00BC586E">
        <w:rPr>
          <w:spacing w:val="2"/>
        </w:rPr>
        <w:t xml:space="preserve"> </w:t>
      </w:r>
      <w:r w:rsidRPr="00BC586E">
        <w:rPr>
          <w:spacing w:val="-3"/>
        </w:rPr>
        <w:t>L</w:t>
      </w:r>
      <w:r w:rsidRPr="00BC586E">
        <w:rPr>
          <w:spacing w:val="1"/>
        </w:rPr>
        <w:t>a</w:t>
      </w:r>
      <w:r w:rsidRPr="00BC586E">
        <w:t xml:space="preserve">w, </w:t>
      </w:r>
      <w:r w:rsidRPr="00BC586E">
        <w:rPr>
          <w:spacing w:val="-1"/>
        </w:rPr>
        <w:t>Ga</w:t>
      </w:r>
      <w:r w:rsidRPr="00BC586E">
        <w:t>uss’s</w:t>
      </w:r>
      <w:r w:rsidRPr="00BC586E">
        <w:rPr>
          <w:spacing w:val="2"/>
        </w:rPr>
        <w:t xml:space="preserve"> </w:t>
      </w:r>
      <w:r w:rsidRPr="00BC586E">
        <w:rPr>
          <w:spacing w:val="-3"/>
        </w:rPr>
        <w:t>L</w:t>
      </w:r>
      <w:r w:rsidRPr="00BC586E">
        <w:rPr>
          <w:spacing w:val="1"/>
        </w:rPr>
        <w:t>a</w:t>
      </w:r>
      <w:r w:rsidRPr="00BC586E">
        <w:t>w;</w:t>
      </w:r>
      <w:r w:rsidRPr="00BC586E">
        <w:rPr>
          <w:spacing w:val="4"/>
        </w:rPr>
        <w:t xml:space="preserve"> </w:t>
      </w:r>
      <w:r w:rsidRPr="00BC586E">
        <w:t>El</w:t>
      </w:r>
      <w:r w:rsidRPr="00BC586E">
        <w:rPr>
          <w:spacing w:val="1"/>
        </w:rPr>
        <w:t>e</w:t>
      </w:r>
      <w:r w:rsidRPr="00BC586E">
        <w:rPr>
          <w:spacing w:val="-1"/>
        </w:rPr>
        <w:t>c</w:t>
      </w:r>
      <w:r w:rsidRPr="00BC586E">
        <w:t>trom</w:t>
      </w:r>
      <w:r w:rsidRPr="00BC586E">
        <w:rPr>
          <w:spacing w:val="1"/>
        </w:rPr>
        <w:t>a</w:t>
      </w:r>
      <w:r w:rsidRPr="00BC586E">
        <w:rPr>
          <w:spacing w:val="-2"/>
        </w:rPr>
        <w:t>g</w:t>
      </w:r>
      <w:r w:rsidRPr="00BC586E">
        <w:t>n</w:t>
      </w:r>
      <w:r w:rsidRPr="00BC586E">
        <w:rPr>
          <w:spacing w:val="-1"/>
        </w:rPr>
        <w:t>e</w:t>
      </w:r>
      <w:r w:rsidRPr="00BC586E">
        <w:t>t</w:t>
      </w:r>
      <w:r w:rsidRPr="00BC586E">
        <w:rPr>
          <w:spacing w:val="1"/>
        </w:rPr>
        <w:t>i</w:t>
      </w:r>
      <w:r w:rsidRPr="00BC586E">
        <w:t>c</w:t>
      </w:r>
      <w:r w:rsidR="00BC586E">
        <w:t xml:space="preserve"> </w:t>
      </w:r>
      <w:r w:rsidRPr="00BC586E">
        <w:rPr>
          <w:spacing w:val="1"/>
        </w:rPr>
        <w:t>W</w:t>
      </w:r>
      <w:r w:rsidRPr="00BC586E">
        <w:rPr>
          <w:spacing w:val="-1"/>
        </w:rPr>
        <w:t>a</w:t>
      </w:r>
      <w:r w:rsidRPr="00BC586E">
        <w:t>v</w:t>
      </w:r>
      <w:r w:rsidRPr="00BC586E">
        <w:rPr>
          <w:spacing w:val="-1"/>
        </w:rPr>
        <w:t>e</w:t>
      </w:r>
      <w:r w:rsidRPr="00BC586E">
        <w:t xml:space="preserve">s, </w:t>
      </w:r>
      <w:r w:rsidRPr="00BC586E">
        <w:rPr>
          <w:spacing w:val="-1"/>
        </w:rPr>
        <w:t>F</w:t>
      </w:r>
      <w:r w:rsidRPr="00BC586E">
        <w:t xml:space="preserve">ield </w:t>
      </w:r>
      <w:r w:rsidRPr="00BC586E">
        <w:rPr>
          <w:spacing w:val="-1"/>
        </w:rPr>
        <w:t>a</w:t>
      </w:r>
      <w:r w:rsidRPr="00BC586E">
        <w:t>nd E</w:t>
      </w:r>
      <w:r w:rsidRPr="00BC586E">
        <w:rPr>
          <w:spacing w:val="2"/>
        </w:rPr>
        <w:t>n</w:t>
      </w:r>
      <w:r w:rsidRPr="00BC586E">
        <w:rPr>
          <w:spacing w:val="-1"/>
        </w:rPr>
        <w:t>e</w:t>
      </w:r>
      <w:r w:rsidRPr="00BC586E">
        <w:rPr>
          <w:spacing w:val="1"/>
        </w:rPr>
        <w:t>r</w:t>
      </w:r>
      <w:r w:rsidRPr="00BC586E">
        <w:rPr>
          <w:spacing w:val="2"/>
        </w:rPr>
        <w:t>g</w:t>
      </w:r>
      <w:r w:rsidRPr="00BC586E">
        <w:rPr>
          <w:spacing w:val="-1"/>
        </w:rPr>
        <w:t>y</w:t>
      </w:r>
      <w:r w:rsidRPr="00BC586E">
        <w:t>, The</w:t>
      </w:r>
      <w:r w:rsidRPr="00BC586E">
        <w:rPr>
          <w:spacing w:val="-1"/>
        </w:rPr>
        <w:t xml:space="preserve"> </w:t>
      </w:r>
      <w:r w:rsidRPr="00BC586E">
        <w:t>Ele</w:t>
      </w:r>
      <w:r w:rsidRPr="00BC586E">
        <w:rPr>
          <w:spacing w:val="-2"/>
        </w:rPr>
        <w:t>c</w:t>
      </w:r>
      <w:r w:rsidRPr="00BC586E">
        <w:t>tro</w:t>
      </w:r>
      <w:r w:rsidRPr="00BC586E">
        <w:rPr>
          <w:spacing w:val="2"/>
        </w:rPr>
        <w:t>m</w:t>
      </w:r>
      <w:r w:rsidRPr="00BC586E">
        <w:rPr>
          <w:spacing w:val="1"/>
        </w:rPr>
        <w:t>a</w:t>
      </w:r>
      <w:r w:rsidRPr="00BC586E">
        <w:rPr>
          <w:spacing w:val="-2"/>
        </w:rPr>
        <w:t>g</w:t>
      </w:r>
      <w:r w:rsidRPr="00BC586E">
        <w:t>n</w:t>
      </w:r>
      <w:r w:rsidRPr="00BC586E">
        <w:rPr>
          <w:spacing w:val="-1"/>
        </w:rPr>
        <w:t>e</w:t>
      </w:r>
      <w:r w:rsidRPr="00BC586E">
        <w:t>t</w:t>
      </w:r>
      <w:r w:rsidRPr="00BC586E">
        <w:rPr>
          <w:spacing w:val="1"/>
        </w:rPr>
        <w:t>i</w:t>
      </w:r>
      <w:r w:rsidRPr="00BC586E">
        <w:t>c</w:t>
      </w:r>
      <w:r w:rsidRPr="00BC586E">
        <w:rPr>
          <w:spacing w:val="-1"/>
        </w:rPr>
        <w:t xml:space="preserve"> </w:t>
      </w:r>
      <w:r w:rsidRPr="00BC586E">
        <w:rPr>
          <w:spacing w:val="1"/>
        </w:rPr>
        <w:t>S</w:t>
      </w:r>
      <w:r w:rsidRPr="00BC586E">
        <w:rPr>
          <w:spacing w:val="2"/>
        </w:rPr>
        <w:t>p</w:t>
      </w:r>
      <w:r w:rsidRPr="00BC586E">
        <w:rPr>
          <w:spacing w:val="-1"/>
        </w:rPr>
        <w:t>ec</w:t>
      </w:r>
      <w:r w:rsidRPr="00BC586E">
        <w:rPr>
          <w:spacing w:val="2"/>
        </w:rPr>
        <w:t>t</w:t>
      </w:r>
      <w:r w:rsidRPr="00BC586E">
        <w:t xml:space="preserve">rum  </w:t>
      </w:r>
      <w:r w:rsidRPr="00BC586E">
        <w:rPr>
          <w:spacing w:val="-1"/>
        </w:rPr>
        <w:t>(</w:t>
      </w:r>
      <w:r w:rsidRPr="00BC586E">
        <w:t>4 hou</w:t>
      </w:r>
      <w:r w:rsidRPr="00BC586E">
        <w:rPr>
          <w:spacing w:val="-1"/>
        </w:rPr>
        <w:t>r</w:t>
      </w:r>
      <w:r w:rsidRPr="00BC586E">
        <w:rPr>
          <w:spacing w:val="2"/>
        </w:rPr>
        <w:t>s</w:t>
      </w:r>
      <w:r w:rsidRPr="00BC586E">
        <w:t>)</w:t>
      </w:r>
    </w:p>
    <w:p w14:paraId="2263959E" w14:textId="77777777" w:rsidR="00BC586E" w:rsidRDefault="000F0913" w:rsidP="00BC586E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line="291" w:lineRule="exact"/>
      </w:pPr>
      <w:r w:rsidRPr="00BC586E">
        <w:rPr>
          <w:spacing w:val="1"/>
        </w:rPr>
        <w:t>S</w:t>
      </w:r>
      <w:r w:rsidRPr="00BC586E">
        <w:t>olu</w:t>
      </w:r>
      <w:r w:rsidRPr="00BC586E">
        <w:rPr>
          <w:spacing w:val="1"/>
        </w:rPr>
        <w:t>t</w:t>
      </w:r>
      <w:r w:rsidRPr="00BC586E">
        <w:t xml:space="preserve">ion of </w:t>
      </w:r>
      <w:r w:rsidRPr="00BC586E">
        <w:rPr>
          <w:spacing w:val="-2"/>
        </w:rPr>
        <w:t>B</w:t>
      </w:r>
      <w:r w:rsidRPr="00BC586E">
        <w:t>ound</w:t>
      </w:r>
      <w:r w:rsidRPr="00BC586E">
        <w:rPr>
          <w:spacing w:val="-1"/>
        </w:rPr>
        <w:t>a</w:t>
      </w:r>
      <w:r w:rsidRPr="00BC586E">
        <w:rPr>
          <w:spacing w:val="4"/>
        </w:rPr>
        <w:t>r</w:t>
      </w:r>
      <w:r w:rsidRPr="00BC586E">
        <w:t>y</w:t>
      </w:r>
      <w:r w:rsidRPr="00BC586E">
        <w:rPr>
          <w:spacing w:val="-5"/>
        </w:rPr>
        <w:t xml:space="preserve"> </w:t>
      </w:r>
      <w:r w:rsidRPr="00BC586E">
        <w:t>V</w:t>
      </w:r>
      <w:r w:rsidRPr="00BC586E">
        <w:rPr>
          <w:spacing w:val="1"/>
        </w:rPr>
        <w:t>a</w:t>
      </w:r>
      <w:r w:rsidRPr="00BC586E">
        <w:t>lue Probl</w:t>
      </w:r>
      <w:r w:rsidRPr="00BC586E">
        <w:rPr>
          <w:spacing w:val="-1"/>
        </w:rPr>
        <w:t>e</w:t>
      </w:r>
      <w:r w:rsidRPr="00BC586E">
        <w:t>ms:</w:t>
      </w:r>
      <w:r w:rsidRPr="00BC586E">
        <w:rPr>
          <w:spacing w:val="1"/>
        </w:rPr>
        <w:t xml:space="preserve"> W</w:t>
      </w:r>
      <w:r w:rsidRPr="00BC586E">
        <w:rPr>
          <w:spacing w:val="-1"/>
        </w:rPr>
        <w:t>a</w:t>
      </w:r>
      <w:r w:rsidRPr="00BC586E">
        <w:t>ve</w:t>
      </w:r>
      <w:r w:rsidRPr="00BC586E">
        <w:rPr>
          <w:spacing w:val="-1"/>
        </w:rPr>
        <w:t xml:space="preserve"> </w:t>
      </w:r>
      <w:r w:rsidRPr="00BC586E">
        <w:t>Equ</w:t>
      </w:r>
      <w:r w:rsidRPr="00BC586E">
        <w:rPr>
          <w:spacing w:val="-1"/>
        </w:rPr>
        <w:t>a</w:t>
      </w:r>
      <w:r w:rsidRPr="00BC586E">
        <w:t>t</w:t>
      </w:r>
      <w:r w:rsidRPr="00BC586E">
        <w:rPr>
          <w:spacing w:val="1"/>
        </w:rPr>
        <w:t>i</w:t>
      </w:r>
      <w:r w:rsidRPr="00BC586E">
        <w:t>on, H</w:t>
      </w:r>
      <w:r w:rsidRPr="00BC586E">
        <w:rPr>
          <w:spacing w:val="-1"/>
        </w:rPr>
        <w:t>e</w:t>
      </w:r>
      <w:r w:rsidRPr="00BC586E">
        <w:t>l</w:t>
      </w:r>
      <w:r w:rsidRPr="00BC586E">
        <w:rPr>
          <w:spacing w:val="1"/>
        </w:rPr>
        <w:t>m</w:t>
      </w:r>
      <w:r w:rsidRPr="00BC586E">
        <w:t>hol</w:t>
      </w:r>
      <w:r w:rsidRPr="00BC586E">
        <w:rPr>
          <w:spacing w:val="1"/>
        </w:rPr>
        <w:t>t</w:t>
      </w:r>
      <w:r w:rsidRPr="00BC586E">
        <w:t>z</w:t>
      </w:r>
      <w:r w:rsidRPr="00BC586E">
        <w:rPr>
          <w:spacing w:val="1"/>
        </w:rPr>
        <w:t xml:space="preserve"> </w:t>
      </w:r>
      <w:r w:rsidRPr="00BC586E">
        <w:t>Equ</w:t>
      </w:r>
      <w:r w:rsidRPr="00BC586E">
        <w:rPr>
          <w:spacing w:val="-1"/>
        </w:rPr>
        <w:t>a</w:t>
      </w:r>
      <w:r w:rsidRPr="00BC586E">
        <w:t>t</w:t>
      </w:r>
      <w:r w:rsidRPr="00BC586E">
        <w:rPr>
          <w:spacing w:val="1"/>
        </w:rPr>
        <w:t>i</w:t>
      </w:r>
      <w:r w:rsidRPr="00BC586E">
        <w:rPr>
          <w:spacing w:val="-2"/>
        </w:rPr>
        <w:t>o</w:t>
      </w:r>
      <w:r w:rsidRPr="00BC586E">
        <w:t xml:space="preserve">n; </w:t>
      </w:r>
      <w:r w:rsidRPr="00BC586E">
        <w:rPr>
          <w:spacing w:val="-1"/>
        </w:rPr>
        <w:t>B</w:t>
      </w:r>
      <w:r w:rsidRPr="00BC586E">
        <w:t>ound</w:t>
      </w:r>
      <w:r w:rsidRPr="00BC586E">
        <w:rPr>
          <w:spacing w:val="-1"/>
        </w:rPr>
        <w:t>a</w:t>
      </w:r>
      <w:r w:rsidRPr="00BC586E">
        <w:rPr>
          <w:spacing w:val="4"/>
        </w:rPr>
        <w:t>r</w:t>
      </w:r>
      <w:r w:rsidRPr="00BC586E">
        <w:t>y Condi</w:t>
      </w:r>
      <w:r w:rsidRPr="00BC586E">
        <w:rPr>
          <w:spacing w:val="1"/>
        </w:rPr>
        <w:t>t</w:t>
      </w:r>
      <w:r w:rsidRPr="00BC586E">
        <w:t xml:space="preserve">ion, </w:t>
      </w:r>
      <w:r w:rsidRPr="00BC586E">
        <w:rPr>
          <w:spacing w:val="-5"/>
        </w:rPr>
        <w:t>I</w:t>
      </w:r>
      <w:r w:rsidRPr="00BC586E">
        <w:t>ni</w:t>
      </w:r>
      <w:r w:rsidRPr="00BC586E">
        <w:rPr>
          <w:spacing w:val="1"/>
        </w:rPr>
        <w:t>t</w:t>
      </w:r>
      <w:r w:rsidRPr="00BC586E">
        <w:t>ial Condi</w:t>
      </w:r>
      <w:r w:rsidRPr="00BC586E">
        <w:rPr>
          <w:spacing w:val="1"/>
        </w:rPr>
        <w:t>t</w:t>
      </w:r>
      <w:r w:rsidRPr="00BC586E">
        <w:t>ion;</w:t>
      </w:r>
      <w:r w:rsidRPr="00BC586E">
        <w:rPr>
          <w:spacing w:val="3"/>
        </w:rPr>
        <w:t xml:space="preserve"> </w:t>
      </w:r>
      <w:r w:rsidRPr="00BC586E">
        <w:t>Cont</w:t>
      </w:r>
      <w:r w:rsidRPr="00BC586E">
        <w:rPr>
          <w:spacing w:val="1"/>
        </w:rPr>
        <w:t>i</w:t>
      </w:r>
      <w:r w:rsidRPr="00BC586E">
        <w:t>nui</w:t>
      </w:r>
      <w:r w:rsidRPr="00BC586E">
        <w:rPr>
          <w:spacing w:val="3"/>
        </w:rPr>
        <w:t>t</w:t>
      </w:r>
      <w:r w:rsidRPr="00BC586E">
        <w:t>y</w:t>
      </w:r>
      <w:r w:rsidRPr="00BC586E">
        <w:rPr>
          <w:spacing w:val="-7"/>
        </w:rPr>
        <w:t xml:space="preserve"> </w:t>
      </w:r>
      <w:r w:rsidRPr="00BC586E">
        <w:t>of</w:t>
      </w:r>
      <w:r w:rsidRPr="00BC586E">
        <w:rPr>
          <w:spacing w:val="1"/>
        </w:rPr>
        <w:t xml:space="preserve"> </w:t>
      </w:r>
      <w:r w:rsidRPr="00BC586E">
        <w:rPr>
          <w:spacing w:val="-1"/>
        </w:rPr>
        <w:t>F</w:t>
      </w:r>
      <w:r w:rsidRPr="00BC586E">
        <w:t>ields</w:t>
      </w:r>
      <w:r w:rsidRPr="00BC586E">
        <w:rPr>
          <w:spacing w:val="2"/>
        </w:rPr>
        <w:t xml:space="preserve"> </w:t>
      </w:r>
      <w:r w:rsidRPr="00BC586E">
        <w:rPr>
          <w:spacing w:val="-1"/>
        </w:rPr>
        <w:t>ac</w:t>
      </w:r>
      <w:r w:rsidRPr="00BC586E">
        <w:t>ross M</w:t>
      </w:r>
      <w:r w:rsidRPr="00BC586E">
        <w:rPr>
          <w:spacing w:val="-1"/>
        </w:rPr>
        <w:t>a</w:t>
      </w:r>
      <w:r w:rsidRPr="00BC586E">
        <w:t>t</w:t>
      </w:r>
      <w:r w:rsidRPr="00BC586E">
        <w:rPr>
          <w:spacing w:val="2"/>
        </w:rPr>
        <w:t>e</w:t>
      </w:r>
      <w:r w:rsidRPr="00BC586E">
        <w:t>ri</w:t>
      </w:r>
      <w:r w:rsidRPr="00BC586E">
        <w:rPr>
          <w:spacing w:val="-1"/>
        </w:rPr>
        <w:t>a</w:t>
      </w:r>
      <w:r w:rsidRPr="00BC586E">
        <w:t>l</w:t>
      </w:r>
      <w:r w:rsidRPr="00BC586E">
        <w:rPr>
          <w:spacing w:val="3"/>
        </w:rPr>
        <w:t xml:space="preserve"> </w:t>
      </w:r>
      <w:r w:rsidRPr="00BC586E">
        <w:rPr>
          <w:spacing w:val="-3"/>
        </w:rPr>
        <w:t>I</w:t>
      </w:r>
      <w:r w:rsidRPr="00BC586E">
        <w:t>nt</w:t>
      </w:r>
      <w:r w:rsidRPr="00BC586E">
        <w:rPr>
          <w:spacing w:val="2"/>
        </w:rPr>
        <w:t>e</w:t>
      </w:r>
      <w:r w:rsidRPr="00BC586E">
        <w:t>r</w:t>
      </w:r>
      <w:r w:rsidRPr="00BC586E">
        <w:rPr>
          <w:spacing w:val="-1"/>
        </w:rPr>
        <w:t>f</w:t>
      </w:r>
      <w:r w:rsidRPr="00BC586E">
        <w:rPr>
          <w:spacing w:val="1"/>
        </w:rPr>
        <w:t>a</w:t>
      </w:r>
      <w:r w:rsidRPr="00BC586E">
        <w:rPr>
          <w:spacing w:val="-1"/>
        </w:rPr>
        <w:t>c</w:t>
      </w:r>
      <w:r w:rsidRPr="00BC586E">
        <w:rPr>
          <w:spacing w:val="1"/>
        </w:rPr>
        <w:t>e</w:t>
      </w:r>
      <w:r w:rsidRPr="00BC586E">
        <w:t>s;</w:t>
      </w:r>
      <w:r w:rsidRPr="00BC586E">
        <w:rPr>
          <w:spacing w:val="4"/>
        </w:rPr>
        <w:t xml:space="preserve"> </w:t>
      </w:r>
      <w:r w:rsidRPr="00BC586E">
        <w:rPr>
          <w:spacing w:val="1"/>
        </w:rPr>
        <w:t>P</w:t>
      </w:r>
      <w:r w:rsidRPr="00BC586E">
        <w:t xml:space="preserve">lane </w:t>
      </w:r>
      <w:r w:rsidRPr="00BC586E">
        <w:rPr>
          <w:spacing w:val="1"/>
        </w:rPr>
        <w:t>W</w:t>
      </w:r>
      <w:r w:rsidRPr="00BC586E">
        <w:rPr>
          <w:spacing w:val="-1"/>
        </w:rPr>
        <w:t>a</w:t>
      </w:r>
      <w:r w:rsidRPr="00BC586E">
        <w:t>v</w:t>
      </w:r>
      <w:r w:rsidRPr="00BC586E">
        <w:rPr>
          <w:spacing w:val="-1"/>
        </w:rPr>
        <w:t>e</w:t>
      </w:r>
      <w:r w:rsidRPr="00BC586E">
        <w:t>s  (4 h</w:t>
      </w:r>
      <w:r w:rsidRPr="00BC586E">
        <w:rPr>
          <w:spacing w:val="-1"/>
        </w:rPr>
        <w:t>o</w:t>
      </w:r>
      <w:r w:rsidRPr="00BC586E">
        <w:t>u</w:t>
      </w:r>
      <w:r w:rsidRPr="00BC586E">
        <w:rPr>
          <w:spacing w:val="-1"/>
        </w:rPr>
        <w:t>r</w:t>
      </w:r>
      <w:r w:rsidRPr="00BC586E">
        <w:t>s)</w:t>
      </w:r>
    </w:p>
    <w:p w14:paraId="7812E5FD" w14:textId="77777777" w:rsidR="00BC586E" w:rsidRDefault="000F0913" w:rsidP="00BC586E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line="291" w:lineRule="exact"/>
      </w:pPr>
      <w:r w:rsidRPr="00BC586E">
        <w:t>R</w:t>
      </w:r>
      <w:r w:rsidRPr="00BC586E">
        <w:rPr>
          <w:spacing w:val="-1"/>
        </w:rPr>
        <w:t>e</w:t>
      </w:r>
      <w:r w:rsidRPr="00BC586E">
        <w:t>fl</w:t>
      </w:r>
      <w:r w:rsidRPr="00BC586E">
        <w:rPr>
          <w:spacing w:val="-1"/>
        </w:rPr>
        <w:t>ec</w:t>
      </w:r>
      <w:r w:rsidRPr="00BC586E">
        <w:t>t</w:t>
      </w:r>
      <w:r w:rsidRPr="00BC586E">
        <w:rPr>
          <w:spacing w:val="1"/>
        </w:rPr>
        <w:t>i</w:t>
      </w:r>
      <w:r w:rsidRPr="00BC586E">
        <w:t xml:space="preserve">on </w:t>
      </w:r>
      <w:r w:rsidRPr="00BC586E">
        <w:rPr>
          <w:spacing w:val="-1"/>
        </w:rPr>
        <w:t>a</w:t>
      </w:r>
      <w:r w:rsidRPr="00BC586E">
        <w:t>nd T</w:t>
      </w:r>
      <w:r w:rsidRPr="00BC586E">
        <w:rPr>
          <w:spacing w:val="1"/>
        </w:rPr>
        <w:t>r</w:t>
      </w:r>
      <w:r w:rsidRPr="00BC586E">
        <w:rPr>
          <w:spacing w:val="-1"/>
        </w:rPr>
        <w:t>a</w:t>
      </w:r>
      <w:r w:rsidRPr="00BC586E">
        <w:t>nsm</w:t>
      </w:r>
      <w:r w:rsidRPr="00BC586E">
        <w:rPr>
          <w:spacing w:val="1"/>
        </w:rPr>
        <w:t>i</w:t>
      </w:r>
      <w:r w:rsidRPr="00BC586E">
        <w:t>ss</w:t>
      </w:r>
      <w:r w:rsidRPr="00BC586E">
        <w:rPr>
          <w:spacing w:val="1"/>
        </w:rPr>
        <w:t>i</w:t>
      </w:r>
      <w:r w:rsidRPr="00BC586E">
        <w:t>on</w:t>
      </w:r>
      <w:r w:rsidRPr="00BC586E">
        <w:rPr>
          <w:spacing w:val="1"/>
        </w:rPr>
        <w:t xml:space="preserve"> </w:t>
      </w:r>
      <w:r w:rsidRPr="00BC586E">
        <w:t>of</w:t>
      </w:r>
      <w:r w:rsidRPr="00BC586E">
        <w:rPr>
          <w:spacing w:val="-1"/>
        </w:rPr>
        <w:t xml:space="preserve"> </w:t>
      </w:r>
      <w:r w:rsidRPr="00BC586E">
        <w:t xml:space="preserve">EM </w:t>
      </w:r>
      <w:r w:rsidRPr="00BC586E">
        <w:rPr>
          <w:spacing w:val="1"/>
        </w:rPr>
        <w:t>W</w:t>
      </w:r>
      <w:r w:rsidRPr="00BC586E">
        <w:rPr>
          <w:spacing w:val="-1"/>
        </w:rPr>
        <w:t>a</w:t>
      </w:r>
      <w:r w:rsidRPr="00BC586E">
        <w:t>v</w:t>
      </w:r>
      <w:r w:rsidRPr="00BC586E">
        <w:rPr>
          <w:spacing w:val="-1"/>
        </w:rPr>
        <w:t>e</w:t>
      </w:r>
      <w:r w:rsidRPr="00BC586E">
        <w:t>s: D</w:t>
      </w:r>
      <w:r w:rsidRPr="00BC586E">
        <w:rPr>
          <w:spacing w:val="-1"/>
        </w:rPr>
        <w:t>e</w:t>
      </w:r>
      <w:r w:rsidRPr="00BC586E">
        <w:t>fin</w:t>
      </w:r>
      <w:r w:rsidRPr="00BC586E">
        <w:rPr>
          <w:spacing w:val="2"/>
        </w:rPr>
        <w:t>i</w:t>
      </w:r>
      <w:r w:rsidRPr="00BC586E">
        <w:t>t</w:t>
      </w:r>
      <w:r w:rsidRPr="00BC586E">
        <w:rPr>
          <w:spacing w:val="1"/>
        </w:rPr>
        <w:t>i</w:t>
      </w:r>
      <w:r w:rsidRPr="00BC586E">
        <w:t>on of</w:t>
      </w:r>
      <w:r w:rsidRPr="00BC586E">
        <w:rPr>
          <w:spacing w:val="-1"/>
        </w:rPr>
        <w:t xml:space="preserve"> </w:t>
      </w:r>
      <w:r w:rsidRPr="00BC586E">
        <w:rPr>
          <w:spacing w:val="1"/>
        </w:rPr>
        <w:t>P</w:t>
      </w:r>
      <w:r w:rsidRPr="00BC586E">
        <w:t>ola</w:t>
      </w:r>
      <w:r w:rsidRPr="00BC586E">
        <w:rPr>
          <w:spacing w:val="-1"/>
        </w:rPr>
        <w:t>r</w:t>
      </w:r>
      <w:r w:rsidRPr="00BC586E">
        <w:t>i</w:t>
      </w:r>
      <w:r w:rsidRPr="00BC586E">
        <w:rPr>
          <w:spacing w:val="2"/>
        </w:rPr>
        <w:t>z</w:t>
      </w:r>
      <w:r w:rsidRPr="00BC586E">
        <w:rPr>
          <w:spacing w:val="-1"/>
        </w:rPr>
        <w:t>a</w:t>
      </w:r>
      <w:r w:rsidRPr="00BC586E">
        <w:t>t</w:t>
      </w:r>
      <w:r w:rsidRPr="00BC586E">
        <w:rPr>
          <w:spacing w:val="1"/>
        </w:rPr>
        <w:t>i</w:t>
      </w:r>
      <w:r w:rsidRPr="00BC586E">
        <w:t>on;</w:t>
      </w:r>
      <w:r w:rsidRPr="00BC586E">
        <w:rPr>
          <w:spacing w:val="2"/>
        </w:rPr>
        <w:t xml:space="preserve"> </w:t>
      </w:r>
      <w:r w:rsidRPr="00BC586E">
        <w:t>R</w:t>
      </w:r>
      <w:r w:rsidRPr="00BC586E">
        <w:rPr>
          <w:spacing w:val="-1"/>
        </w:rPr>
        <w:t>e</w:t>
      </w:r>
      <w:r w:rsidRPr="00BC586E">
        <w:t>f</w:t>
      </w:r>
      <w:r w:rsidRPr="00BC586E">
        <w:rPr>
          <w:spacing w:val="-3"/>
        </w:rPr>
        <w:t>l</w:t>
      </w:r>
      <w:r w:rsidRPr="00BC586E">
        <w:rPr>
          <w:spacing w:val="-1"/>
        </w:rPr>
        <w:t>ec</w:t>
      </w:r>
      <w:r w:rsidRPr="00BC586E">
        <w:t>t</w:t>
      </w:r>
      <w:r w:rsidRPr="00BC586E">
        <w:rPr>
          <w:spacing w:val="1"/>
        </w:rPr>
        <w:t>i</w:t>
      </w:r>
      <w:r w:rsidRPr="00BC586E">
        <w:t xml:space="preserve">on </w:t>
      </w:r>
      <w:r w:rsidRPr="00BC586E">
        <w:rPr>
          <w:spacing w:val="-1"/>
        </w:rPr>
        <w:t>a</w:t>
      </w:r>
      <w:r w:rsidRPr="00BC586E">
        <w:t>nd</w:t>
      </w:r>
      <w:r w:rsidR="00BC586E">
        <w:t xml:space="preserve"> </w:t>
      </w:r>
      <w:r w:rsidRPr="00BC586E">
        <w:t>T</w:t>
      </w:r>
      <w:r w:rsidRPr="00BC586E">
        <w:rPr>
          <w:spacing w:val="-1"/>
        </w:rPr>
        <w:t>ra</w:t>
      </w:r>
      <w:r w:rsidRPr="00BC586E">
        <w:t>nsm</w:t>
      </w:r>
      <w:r w:rsidRPr="00BC586E">
        <w:rPr>
          <w:spacing w:val="1"/>
        </w:rPr>
        <w:t>i</w:t>
      </w:r>
      <w:r w:rsidRPr="00BC586E">
        <w:t>ss</w:t>
      </w:r>
      <w:r w:rsidRPr="00BC586E">
        <w:rPr>
          <w:spacing w:val="1"/>
        </w:rPr>
        <w:t>i</w:t>
      </w:r>
      <w:r w:rsidRPr="00BC586E">
        <w:t>on Co</w:t>
      </w:r>
      <w:r w:rsidRPr="00BC586E">
        <w:rPr>
          <w:spacing w:val="-1"/>
        </w:rPr>
        <w:t>e</w:t>
      </w:r>
      <w:r w:rsidRPr="00BC586E">
        <w:t>f</w:t>
      </w:r>
      <w:r w:rsidRPr="00BC586E">
        <w:rPr>
          <w:spacing w:val="-1"/>
        </w:rPr>
        <w:t>f</w:t>
      </w:r>
      <w:r w:rsidRPr="00BC586E">
        <w:t>ici</w:t>
      </w:r>
      <w:r w:rsidRPr="00BC586E">
        <w:rPr>
          <w:spacing w:val="-1"/>
        </w:rPr>
        <w:t>e</w:t>
      </w:r>
      <w:r w:rsidRPr="00BC586E">
        <w:t>n</w:t>
      </w:r>
      <w:r w:rsidRPr="00BC586E">
        <w:rPr>
          <w:spacing w:val="3"/>
        </w:rPr>
        <w:t>t</w:t>
      </w:r>
      <w:r w:rsidRPr="00BC586E">
        <w:rPr>
          <w:spacing w:val="1"/>
        </w:rPr>
        <w:t>s</w:t>
      </w:r>
      <w:r w:rsidRPr="00BC586E">
        <w:t>; No</w:t>
      </w:r>
      <w:r w:rsidRPr="00BC586E">
        <w:rPr>
          <w:spacing w:val="-1"/>
        </w:rPr>
        <w:t>r</w:t>
      </w:r>
      <w:r w:rsidRPr="00BC586E">
        <w:t xml:space="preserve">mal </w:t>
      </w:r>
      <w:r w:rsidRPr="00BC586E">
        <w:rPr>
          <w:spacing w:val="-1"/>
        </w:rPr>
        <w:t>a</w:t>
      </w:r>
      <w:r w:rsidRPr="00BC586E">
        <w:t>nd Oblique</w:t>
      </w:r>
      <w:r w:rsidRPr="00BC586E">
        <w:rPr>
          <w:spacing w:val="2"/>
        </w:rPr>
        <w:t xml:space="preserve"> </w:t>
      </w:r>
      <w:r w:rsidRPr="00BC586E">
        <w:rPr>
          <w:spacing w:val="-3"/>
        </w:rPr>
        <w:t>I</w:t>
      </w:r>
      <w:r w:rsidRPr="00BC586E">
        <w:rPr>
          <w:spacing w:val="2"/>
        </w:rPr>
        <w:t>n</w:t>
      </w:r>
      <w:r w:rsidRPr="00BC586E">
        <w:rPr>
          <w:spacing w:val="-1"/>
        </w:rPr>
        <w:t>c</w:t>
      </w:r>
      <w:r w:rsidRPr="00BC586E">
        <w:t>iden</w:t>
      </w:r>
      <w:r w:rsidRPr="00BC586E">
        <w:rPr>
          <w:spacing w:val="-1"/>
        </w:rPr>
        <w:t>c</w:t>
      </w:r>
      <w:r w:rsidRPr="00BC586E">
        <w:t>e</w:t>
      </w:r>
      <w:r w:rsidRPr="00BC586E">
        <w:rPr>
          <w:spacing w:val="2"/>
        </w:rPr>
        <w:t xml:space="preserve"> </w:t>
      </w:r>
      <w:r w:rsidRPr="00BC586E">
        <w:t>(4 h</w:t>
      </w:r>
      <w:r w:rsidRPr="00BC586E">
        <w:rPr>
          <w:spacing w:val="-1"/>
        </w:rPr>
        <w:t>o</w:t>
      </w:r>
      <w:r w:rsidRPr="00BC586E">
        <w:t>u</w:t>
      </w:r>
      <w:r w:rsidRPr="00BC586E">
        <w:rPr>
          <w:spacing w:val="-1"/>
        </w:rPr>
        <w:t>r</w:t>
      </w:r>
      <w:r w:rsidRPr="00BC586E">
        <w:t>s)</w:t>
      </w:r>
    </w:p>
    <w:p w14:paraId="61496457" w14:textId="77777777" w:rsidR="00BC586E" w:rsidRDefault="000F0913" w:rsidP="00BC586E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line="291" w:lineRule="exact"/>
      </w:pPr>
      <w:r w:rsidRPr="00BC586E">
        <w:rPr>
          <w:spacing w:val="-3"/>
        </w:rPr>
        <w:t>I</w:t>
      </w:r>
      <w:r w:rsidRPr="00BC586E">
        <w:t>n</w:t>
      </w:r>
      <w:r w:rsidRPr="00BC586E">
        <w:rPr>
          <w:spacing w:val="3"/>
        </w:rPr>
        <w:t>t</w:t>
      </w:r>
      <w:r w:rsidRPr="00BC586E">
        <w:rPr>
          <w:spacing w:val="-1"/>
        </w:rPr>
        <w:t>e</w:t>
      </w:r>
      <w:r w:rsidRPr="00BC586E">
        <w:t>r</w:t>
      </w:r>
      <w:r w:rsidRPr="00BC586E">
        <w:rPr>
          <w:spacing w:val="1"/>
        </w:rPr>
        <w:t>f</w:t>
      </w:r>
      <w:r w:rsidRPr="00BC586E">
        <w:rPr>
          <w:spacing w:val="-1"/>
        </w:rPr>
        <w:t>e</w:t>
      </w:r>
      <w:r w:rsidRPr="00BC586E">
        <w:t>r</w:t>
      </w:r>
      <w:r w:rsidRPr="00BC586E">
        <w:rPr>
          <w:spacing w:val="-2"/>
        </w:rPr>
        <w:t>e</w:t>
      </w:r>
      <w:r w:rsidRPr="00BC586E">
        <w:rPr>
          <w:spacing w:val="2"/>
        </w:rPr>
        <w:t>n</w:t>
      </w:r>
      <w:r w:rsidRPr="00BC586E">
        <w:rPr>
          <w:spacing w:val="-1"/>
        </w:rPr>
        <w:t>c</w:t>
      </w:r>
      <w:r w:rsidRPr="00BC586E">
        <w:t>e</w:t>
      </w:r>
      <w:r w:rsidRPr="00BC586E">
        <w:rPr>
          <w:spacing w:val="-1"/>
        </w:rPr>
        <w:t xml:space="preserve"> </w:t>
      </w:r>
      <w:r w:rsidRPr="00BC586E">
        <w:t>of</w:t>
      </w:r>
      <w:r w:rsidRPr="00BC586E">
        <w:rPr>
          <w:spacing w:val="1"/>
        </w:rPr>
        <w:t xml:space="preserve"> </w:t>
      </w:r>
      <w:r w:rsidRPr="00BC586E">
        <w:t>w</w:t>
      </w:r>
      <w:r w:rsidRPr="00BC586E">
        <w:rPr>
          <w:spacing w:val="-1"/>
        </w:rPr>
        <w:t>a</w:t>
      </w:r>
      <w:r w:rsidRPr="00BC586E">
        <w:t>v</w:t>
      </w:r>
      <w:r w:rsidRPr="00BC586E">
        <w:rPr>
          <w:spacing w:val="-1"/>
        </w:rPr>
        <w:t>e</w:t>
      </w:r>
      <w:r w:rsidRPr="00BC586E">
        <w:t>s:</w:t>
      </w:r>
      <w:r w:rsidRPr="00BC586E">
        <w:rPr>
          <w:spacing w:val="2"/>
        </w:rPr>
        <w:t xml:space="preserve"> </w:t>
      </w:r>
      <w:r w:rsidRPr="00BC586E">
        <w:rPr>
          <w:spacing w:val="3"/>
        </w:rPr>
        <w:t>S</w:t>
      </w:r>
      <w:r w:rsidRPr="00BC586E">
        <w:t>up</w:t>
      </w:r>
      <w:r w:rsidRPr="00BC586E">
        <w:rPr>
          <w:spacing w:val="-1"/>
        </w:rPr>
        <w:t>e</w:t>
      </w:r>
      <w:r w:rsidRPr="00BC586E">
        <w:t>rposit</w:t>
      </w:r>
      <w:r w:rsidRPr="00BC586E">
        <w:rPr>
          <w:spacing w:val="1"/>
        </w:rPr>
        <w:t>i</w:t>
      </w:r>
      <w:r w:rsidRPr="00BC586E">
        <w:t xml:space="preserve">on </w:t>
      </w:r>
      <w:r w:rsidRPr="00BC586E">
        <w:rPr>
          <w:spacing w:val="1"/>
        </w:rPr>
        <w:t>P</w:t>
      </w:r>
      <w:r w:rsidRPr="00BC586E">
        <w:t>rin</w:t>
      </w:r>
      <w:r w:rsidRPr="00BC586E">
        <w:rPr>
          <w:spacing w:val="-1"/>
        </w:rPr>
        <w:t>c</w:t>
      </w:r>
      <w:r w:rsidRPr="00BC586E">
        <w:t>ip</w:t>
      </w:r>
      <w:r w:rsidRPr="00BC586E">
        <w:rPr>
          <w:spacing w:val="1"/>
        </w:rPr>
        <w:t>l</w:t>
      </w:r>
      <w:r w:rsidRPr="00BC586E">
        <w:rPr>
          <w:spacing w:val="-1"/>
        </w:rPr>
        <w:t>e</w:t>
      </w:r>
      <w:r w:rsidRPr="00BC586E">
        <w:t>,</w:t>
      </w:r>
      <w:r w:rsidRPr="00BC586E">
        <w:rPr>
          <w:spacing w:val="1"/>
        </w:rPr>
        <w:t xml:space="preserve"> </w:t>
      </w:r>
      <w:r w:rsidRPr="00BC586E">
        <w:t>Condi</w:t>
      </w:r>
      <w:r w:rsidRPr="00BC586E">
        <w:rPr>
          <w:spacing w:val="1"/>
        </w:rPr>
        <w:t>t</w:t>
      </w:r>
      <w:r w:rsidRPr="00BC586E">
        <w:t>ions for</w:t>
      </w:r>
      <w:r w:rsidRPr="00BC586E">
        <w:rPr>
          <w:spacing w:val="1"/>
        </w:rPr>
        <w:t xml:space="preserve"> </w:t>
      </w:r>
      <w:r w:rsidRPr="00BC586E">
        <w:rPr>
          <w:spacing w:val="-6"/>
        </w:rPr>
        <w:t>I</w:t>
      </w:r>
      <w:r w:rsidRPr="00BC586E">
        <w:t>nt</w:t>
      </w:r>
      <w:r w:rsidRPr="00BC586E">
        <w:rPr>
          <w:spacing w:val="2"/>
        </w:rPr>
        <w:t>e</w:t>
      </w:r>
      <w:r w:rsidRPr="00BC586E">
        <w:t>r</w:t>
      </w:r>
      <w:r w:rsidRPr="00BC586E">
        <w:rPr>
          <w:spacing w:val="-1"/>
        </w:rPr>
        <w:t>f</w:t>
      </w:r>
      <w:r w:rsidRPr="00BC586E">
        <w:rPr>
          <w:spacing w:val="1"/>
        </w:rPr>
        <w:t>e</w:t>
      </w:r>
      <w:r w:rsidRPr="00BC586E">
        <w:t>r</w:t>
      </w:r>
      <w:r w:rsidRPr="00BC586E">
        <w:rPr>
          <w:spacing w:val="-2"/>
        </w:rPr>
        <w:t>e</w:t>
      </w:r>
      <w:r w:rsidRPr="00BC586E">
        <w:rPr>
          <w:spacing w:val="2"/>
        </w:rPr>
        <w:t>n</w:t>
      </w:r>
      <w:r w:rsidRPr="00BC586E">
        <w:rPr>
          <w:spacing w:val="-1"/>
        </w:rPr>
        <w:t>c</w:t>
      </w:r>
      <w:r w:rsidRPr="00BC586E">
        <w:rPr>
          <w:spacing w:val="1"/>
        </w:rPr>
        <w:t>e</w:t>
      </w:r>
      <w:r w:rsidRPr="00BC586E">
        <w:t>,</w:t>
      </w:r>
      <w:r w:rsidRPr="00BC586E">
        <w:rPr>
          <w:spacing w:val="2"/>
        </w:rPr>
        <w:t xml:space="preserve"> </w:t>
      </w:r>
      <w:r w:rsidRPr="00BC586E">
        <w:rPr>
          <w:spacing w:val="-1"/>
        </w:rPr>
        <w:t>Fa</w:t>
      </w:r>
      <w:r w:rsidRPr="00BC586E">
        <w:t>di</w:t>
      </w:r>
      <w:r w:rsidRPr="00BC586E">
        <w:rPr>
          <w:spacing w:val="3"/>
        </w:rPr>
        <w:t>n</w:t>
      </w:r>
      <w:r w:rsidRPr="00BC586E">
        <w:t>g</w:t>
      </w:r>
      <w:r w:rsidRPr="00BC586E">
        <w:rPr>
          <w:spacing w:val="-2"/>
        </w:rPr>
        <w:t xml:space="preserve"> </w:t>
      </w:r>
      <w:r w:rsidRPr="00BC586E">
        <w:t>in</w:t>
      </w:r>
      <w:r w:rsidR="00BC586E">
        <w:t xml:space="preserve"> </w:t>
      </w:r>
      <w:r w:rsidRPr="00BC586E">
        <w:rPr>
          <w:spacing w:val="1"/>
        </w:rPr>
        <w:t>W</w:t>
      </w:r>
      <w:r w:rsidRPr="00BC586E">
        <w:t>ir</w:t>
      </w:r>
      <w:r w:rsidRPr="00BC586E">
        <w:rPr>
          <w:spacing w:val="-1"/>
        </w:rPr>
        <w:t>e</w:t>
      </w:r>
      <w:r w:rsidRPr="00BC586E">
        <w:t>less Com</w:t>
      </w:r>
      <w:r w:rsidRPr="00BC586E">
        <w:rPr>
          <w:spacing w:val="1"/>
        </w:rPr>
        <w:t>m</w:t>
      </w:r>
      <w:r w:rsidRPr="00BC586E">
        <w:t>unic</w:t>
      </w:r>
      <w:r w:rsidRPr="00BC586E">
        <w:rPr>
          <w:spacing w:val="-1"/>
        </w:rPr>
        <w:t>a</w:t>
      </w:r>
      <w:r w:rsidRPr="00BC586E">
        <w:t>t</w:t>
      </w:r>
      <w:r w:rsidRPr="00BC586E">
        <w:rPr>
          <w:spacing w:val="1"/>
        </w:rPr>
        <w:t>i</w:t>
      </w:r>
      <w:r w:rsidRPr="00BC586E">
        <w:t>o</w:t>
      </w:r>
      <w:r w:rsidRPr="00BC586E">
        <w:rPr>
          <w:spacing w:val="-2"/>
        </w:rPr>
        <w:t>n</w:t>
      </w:r>
      <w:r w:rsidRPr="00BC586E">
        <w:t>s</w:t>
      </w:r>
      <w:r w:rsidRPr="00BC586E">
        <w:rPr>
          <w:spacing w:val="2"/>
        </w:rPr>
        <w:t xml:space="preserve"> </w:t>
      </w:r>
      <w:r w:rsidRPr="00BC586E">
        <w:rPr>
          <w:spacing w:val="-1"/>
        </w:rPr>
        <w:t>(</w:t>
      </w:r>
      <w:r w:rsidRPr="00BC586E">
        <w:t>4 hours)</w:t>
      </w:r>
    </w:p>
    <w:p w14:paraId="037CF65B" w14:textId="77777777" w:rsidR="00BC586E" w:rsidRDefault="000F0913" w:rsidP="00BC586E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line="291" w:lineRule="exact"/>
      </w:pPr>
      <w:r w:rsidRPr="00BC586E">
        <w:t>R</w:t>
      </w:r>
      <w:r w:rsidRPr="00BC586E">
        <w:rPr>
          <w:spacing w:val="-1"/>
        </w:rPr>
        <w:t>e</w:t>
      </w:r>
      <w:r w:rsidRPr="00BC586E">
        <w:t>fl</w:t>
      </w:r>
      <w:r w:rsidRPr="00BC586E">
        <w:rPr>
          <w:spacing w:val="-1"/>
        </w:rPr>
        <w:t>ec</w:t>
      </w:r>
      <w:r w:rsidRPr="00BC586E">
        <w:t>t</w:t>
      </w:r>
      <w:r w:rsidRPr="00BC586E">
        <w:rPr>
          <w:spacing w:val="1"/>
        </w:rPr>
        <w:t>i</w:t>
      </w:r>
      <w:r w:rsidRPr="00BC586E">
        <w:t>on of</w:t>
      </w:r>
      <w:r w:rsidRPr="00BC586E">
        <w:rPr>
          <w:spacing w:val="-1"/>
        </w:rPr>
        <w:t xml:space="preserve"> </w:t>
      </w:r>
      <w:r w:rsidRPr="00BC586E">
        <w:t>pla</w:t>
      </w:r>
      <w:r w:rsidRPr="00BC586E">
        <w:rPr>
          <w:spacing w:val="2"/>
        </w:rPr>
        <w:t>n</w:t>
      </w:r>
      <w:r w:rsidRPr="00BC586E">
        <w:t>e</w:t>
      </w:r>
      <w:r w:rsidRPr="00BC586E">
        <w:rPr>
          <w:spacing w:val="-1"/>
        </w:rPr>
        <w:t xml:space="preserve"> </w:t>
      </w:r>
      <w:r w:rsidRPr="00BC586E">
        <w:t>w</w:t>
      </w:r>
      <w:r w:rsidRPr="00BC586E">
        <w:rPr>
          <w:spacing w:val="-1"/>
        </w:rPr>
        <w:t>a</w:t>
      </w:r>
      <w:r w:rsidRPr="00BC586E">
        <w:rPr>
          <w:spacing w:val="2"/>
        </w:rPr>
        <w:t>v</w:t>
      </w:r>
      <w:r w:rsidRPr="00BC586E">
        <w:rPr>
          <w:spacing w:val="1"/>
        </w:rPr>
        <w:t>e</w:t>
      </w:r>
      <w:r w:rsidRPr="00BC586E">
        <w:t>s f</w:t>
      </w:r>
      <w:r w:rsidRPr="00BC586E">
        <w:rPr>
          <w:spacing w:val="-1"/>
        </w:rPr>
        <w:t>r</w:t>
      </w:r>
      <w:r w:rsidRPr="00BC586E">
        <w:t>om a PEC</w:t>
      </w:r>
      <w:r w:rsidRPr="00BC586E">
        <w:rPr>
          <w:spacing w:val="1"/>
        </w:rPr>
        <w:t xml:space="preserve"> </w:t>
      </w:r>
      <w:r w:rsidRPr="00BC586E">
        <w:t>plat</w:t>
      </w:r>
      <w:r w:rsidRPr="00BC586E">
        <w:rPr>
          <w:spacing w:val="-1"/>
        </w:rPr>
        <w:t>e</w:t>
      </w:r>
      <w:r w:rsidRPr="00BC586E">
        <w:t xml:space="preserve">; </w:t>
      </w:r>
      <w:r w:rsidRPr="00BC586E">
        <w:rPr>
          <w:spacing w:val="1"/>
        </w:rPr>
        <w:t>t</w:t>
      </w:r>
      <w:r w:rsidRPr="00BC586E">
        <w:t>w</w:t>
      </w:r>
      <w:r w:rsidRPr="00BC586E">
        <w:rPr>
          <w:spacing w:val="2"/>
        </w:rPr>
        <w:t>o-</w:t>
      </w:r>
      <w:r w:rsidRPr="00BC586E">
        <w:t>plate</w:t>
      </w:r>
      <w:r w:rsidRPr="00BC586E">
        <w:rPr>
          <w:spacing w:val="-1"/>
        </w:rPr>
        <w:t xml:space="preserve"> </w:t>
      </w:r>
      <w:r w:rsidRPr="00BC586E">
        <w:t>w</w:t>
      </w:r>
      <w:r w:rsidRPr="00BC586E">
        <w:rPr>
          <w:spacing w:val="-1"/>
        </w:rPr>
        <w:t>a</w:t>
      </w:r>
      <w:r w:rsidRPr="00BC586E">
        <w:t>v</w:t>
      </w:r>
      <w:r w:rsidRPr="00BC586E">
        <w:rPr>
          <w:spacing w:val="1"/>
        </w:rPr>
        <w:t>e</w:t>
      </w:r>
      <w:r w:rsidRPr="00BC586E">
        <w:rPr>
          <w:spacing w:val="-2"/>
        </w:rPr>
        <w:t>g</w:t>
      </w:r>
      <w:r w:rsidRPr="00BC586E">
        <w:t>ui</w:t>
      </w:r>
      <w:r w:rsidRPr="00BC586E">
        <w:rPr>
          <w:spacing w:val="3"/>
        </w:rPr>
        <w:t>d</w:t>
      </w:r>
      <w:r w:rsidRPr="00BC586E">
        <w:t>e</w:t>
      </w:r>
      <w:r w:rsidRPr="00BC586E">
        <w:rPr>
          <w:spacing w:val="-1"/>
        </w:rPr>
        <w:t xml:space="preserve"> (</w:t>
      </w:r>
      <w:r w:rsidRPr="00BC586E">
        <w:t>4 hou</w:t>
      </w:r>
      <w:r w:rsidRPr="00BC586E">
        <w:rPr>
          <w:spacing w:val="-1"/>
        </w:rPr>
        <w:t>r</w:t>
      </w:r>
      <w:r w:rsidRPr="00BC586E">
        <w:rPr>
          <w:spacing w:val="2"/>
        </w:rPr>
        <w:t>s</w:t>
      </w:r>
      <w:r w:rsidRPr="00BC586E">
        <w:t>)</w:t>
      </w:r>
    </w:p>
    <w:p w14:paraId="671F5D49" w14:textId="77777777" w:rsidR="00BC586E" w:rsidRPr="00BC586E" w:rsidRDefault="000F0913" w:rsidP="00BC586E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line="291" w:lineRule="exact"/>
      </w:pPr>
      <w:r w:rsidRPr="00BC586E">
        <w:rPr>
          <w:spacing w:val="-3"/>
          <w:position w:val="-1"/>
        </w:rPr>
        <w:t>I</w:t>
      </w:r>
      <w:r w:rsidRPr="00BC586E">
        <w:rPr>
          <w:position w:val="-1"/>
        </w:rPr>
        <w:t>ntrod</w:t>
      </w:r>
      <w:r w:rsidRPr="00BC586E">
        <w:rPr>
          <w:spacing w:val="2"/>
          <w:position w:val="-1"/>
        </w:rPr>
        <w:t>u</w:t>
      </w:r>
      <w:r w:rsidRPr="00BC586E">
        <w:rPr>
          <w:spacing w:val="-1"/>
          <w:position w:val="-1"/>
        </w:rPr>
        <w:t>c</w:t>
      </w:r>
      <w:r w:rsidRPr="00BC586E">
        <w:rPr>
          <w:position w:val="-1"/>
        </w:rPr>
        <w:t>t</w:t>
      </w:r>
      <w:r w:rsidRPr="00BC586E">
        <w:rPr>
          <w:spacing w:val="1"/>
          <w:position w:val="-1"/>
        </w:rPr>
        <w:t>i</w:t>
      </w:r>
      <w:r w:rsidRPr="00BC586E">
        <w:rPr>
          <w:position w:val="-1"/>
        </w:rPr>
        <w:t xml:space="preserve">on to </w:t>
      </w:r>
      <w:r w:rsidRPr="00BC586E">
        <w:rPr>
          <w:spacing w:val="2"/>
          <w:position w:val="-1"/>
        </w:rPr>
        <w:t>W</w:t>
      </w:r>
      <w:r w:rsidRPr="00BC586E">
        <w:rPr>
          <w:spacing w:val="-1"/>
          <w:position w:val="-1"/>
        </w:rPr>
        <w:t>a</w:t>
      </w:r>
      <w:r w:rsidRPr="00BC586E">
        <w:rPr>
          <w:position w:val="-1"/>
        </w:rPr>
        <w:t>ve</w:t>
      </w:r>
      <w:r w:rsidRPr="00BC586E">
        <w:rPr>
          <w:spacing w:val="-1"/>
          <w:position w:val="-1"/>
        </w:rPr>
        <w:t xml:space="preserve"> </w:t>
      </w:r>
      <w:r w:rsidRPr="00BC586E">
        <w:rPr>
          <w:position w:val="-1"/>
        </w:rPr>
        <w:t>G</w:t>
      </w:r>
      <w:r w:rsidRPr="00BC586E">
        <w:rPr>
          <w:spacing w:val="2"/>
          <w:position w:val="-1"/>
        </w:rPr>
        <w:t>u</w:t>
      </w:r>
      <w:r w:rsidRPr="00BC586E">
        <w:rPr>
          <w:position w:val="-1"/>
        </w:rPr>
        <w:t xml:space="preserve">ides: Modes; </w:t>
      </w:r>
      <w:r w:rsidRPr="00BC586E">
        <w:rPr>
          <w:spacing w:val="1"/>
          <w:position w:val="-1"/>
        </w:rPr>
        <w:t>R</w:t>
      </w:r>
      <w:r w:rsidRPr="00BC586E">
        <w:rPr>
          <w:spacing w:val="-1"/>
          <w:position w:val="-1"/>
        </w:rPr>
        <w:t>ec</w:t>
      </w:r>
      <w:r w:rsidRPr="00BC586E">
        <w:rPr>
          <w:position w:val="-1"/>
        </w:rPr>
        <w:t>ta</w:t>
      </w:r>
      <w:r w:rsidRPr="00BC586E">
        <w:rPr>
          <w:spacing w:val="2"/>
          <w:position w:val="-1"/>
        </w:rPr>
        <w:t>n</w:t>
      </w:r>
      <w:r w:rsidRPr="00BC586E">
        <w:rPr>
          <w:spacing w:val="-2"/>
          <w:position w:val="-1"/>
        </w:rPr>
        <w:t>g</w:t>
      </w:r>
      <w:r w:rsidRPr="00BC586E">
        <w:rPr>
          <w:position w:val="-1"/>
        </w:rPr>
        <w:t>ular</w:t>
      </w:r>
      <w:r w:rsidRPr="00BC586E">
        <w:rPr>
          <w:spacing w:val="1"/>
          <w:position w:val="-1"/>
        </w:rPr>
        <w:t xml:space="preserve"> W</w:t>
      </w:r>
      <w:r w:rsidRPr="00BC586E">
        <w:rPr>
          <w:spacing w:val="-1"/>
          <w:position w:val="-1"/>
        </w:rPr>
        <w:t>a</w:t>
      </w:r>
      <w:r w:rsidRPr="00BC586E">
        <w:rPr>
          <w:position w:val="-1"/>
        </w:rPr>
        <w:t>v</w:t>
      </w:r>
      <w:r w:rsidRPr="00BC586E">
        <w:rPr>
          <w:spacing w:val="-1"/>
          <w:position w:val="-1"/>
        </w:rPr>
        <w:t>e</w:t>
      </w:r>
      <w:r w:rsidRPr="00BC586E">
        <w:rPr>
          <w:spacing w:val="-2"/>
          <w:position w:val="-1"/>
        </w:rPr>
        <w:t>g</w:t>
      </w:r>
      <w:r w:rsidRPr="00BC586E">
        <w:rPr>
          <w:position w:val="-1"/>
        </w:rPr>
        <w:t xml:space="preserve">uides; </w:t>
      </w:r>
      <w:r w:rsidRPr="00BC586E">
        <w:rPr>
          <w:spacing w:val="1"/>
          <w:position w:val="-1"/>
        </w:rPr>
        <w:t>R</w:t>
      </w:r>
      <w:r w:rsidRPr="00BC586E">
        <w:rPr>
          <w:spacing w:val="-1"/>
          <w:position w:val="-1"/>
        </w:rPr>
        <w:t>e</w:t>
      </w:r>
      <w:r w:rsidRPr="00BC586E">
        <w:rPr>
          <w:position w:val="-1"/>
        </w:rPr>
        <w:t>so</w:t>
      </w:r>
      <w:r w:rsidRPr="00BC586E">
        <w:rPr>
          <w:spacing w:val="2"/>
          <w:position w:val="-1"/>
        </w:rPr>
        <w:t>n</w:t>
      </w:r>
      <w:r w:rsidRPr="00BC586E">
        <w:rPr>
          <w:spacing w:val="-1"/>
          <w:position w:val="-1"/>
        </w:rPr>
        <w:t>a</w:t>
      </w:r>
      <w:r w:rsidRPr="00BC586E">
        <w:rPr>
          <w:position w:val="-1"/>
        </w:rPr>
        <w:t>tors</w:t>
      </w:r>
      <w:r w:rsidRPr="00BC586E">
        <w:rPr>
          <w:spacing w:val="2"/>
          <w:position w:val="-1"/>
        </w:rPr>
        <w:t xml:space="preserve"> </w:t>
      </w:r>
      <w:r w:rsidRPr="00BC586E">
        <w:rPr>
          <w:spacing w:val="-1"/>
          <w:position w:val="-1"/>
        </w:rPr>
        <w:t>(</w:t>
      </w:r>
      <w:r w:rsidRPr="00BC586E">
        <w:rPr>
          <w:position w:val="-1"/>
        </w:rPr>
        <w:t>8 hou</w:t>
      </w:r>
      <w:r w:rsidRPr="00BC586E">
        <w:rPr>
          <w:spacing w:val="-1"/>
          <w:position w:val="-1"/>
        </w:rPr>
        <w:t>r</w:t>
      </w:r>
      <w:r w:rsidRPr="00BC586E">
        <w:rPr>
          <w:position w:val="-1"/>
        </w:rPr>
        <w:t>s)</w:t>
      </w:r>
    </w:p>
    <w:p w14:paraId="69D6CDAB" w14:textId="77777777" w:rsidR="00BC586E" w:rsidRDefault="000F0913" w:rsidP="00BC586E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line="291" w:lineRule="exact"/>
      </w:pPr>
      <w:r w:rsidRPr="00BC586E">
        <w:t>Ant</w:t>
      </w:r>
      <w:r w:rsidRPr="00BC586E">
        <w:rPr>
          <w:spacing w:val="-1"/>
        </w:rPr>
        <w:t>e</w:t>
      </w:r>
      <w:r w:rsidRPr="00BC586E">
        <w:t>nn</w:t>
      </w:r>
      <w:r w:rsidRPr="00BC586E">
        <w:rPr>
          <w:spacing w:val="-1"/>
        </w:rPr>
        <w:t>a</w:t>
      </w:r>
      <w:r w:rsidRPr="00BC586E">
        <w:t xml:space="preserve">s: </w:t>
      </w:r>
      <w:r w:rsidRPr="00BC586E">
        <w:rPr>
          <w:spacing w:val="1"/>
        </w:rPr>
        <w:t>P</w:t>
      </w:r>
      <w:r w:rsidRPr="00BC586E">
        <w:t>rin</w:t>
      </w:r>
      <w:r w:rsidRPr="00BC586E">
        <w:rPr>
          <w:spacing w:val="-1"/>
        </w:rPr>
        <w:t>c</w:t>
      </w:r>
      <w:r w:rsidRPr="00BC586E">
        <w:t>ip</w:t>
      </w:r>
      <w:r w:rsidRPr="00BC586E">
        <w:rPr>
          <w:spacing w:val="1"/>
        </w:rPr>
        <w:t>l</w:t>
      </w:r>
      <w:r w:rsidRPr="00BC586E">
        <w:t>e</w:t>
      </w:r>
      <w:r w:rsidRPr="00BC586E">
        <w:rPr>
          <w:spacing w:val="-1"/>
        </w:rPr>
        <w:t xml:space="preserve"> </w:t>
      </w:r>
      <w:r w:rsidRPr="00BC586E">
        <w:t xml:space="preserve">of </w:t>
      </w:r>
      <w:r w:rsidRPr="00BC586E">
        <w:rPr>
          <w:spacing w:val="2"/>
        </w:rPr>
        <w:t>R</w:t>
      </w:r>
      <w:r w:rsidRPr="00BC586E">
        <w:rPr>
          <w:spacing w:val="-1"/>
        </w:rPr>
        <w:t>a</w:t>
      </w:r>
      <w:r w:rsidRPr="00BC586E">
        <w:t>diation;</w:t>
      </w:r>
      <w:r w:rsidRPr="00BC586E">
        <w:rPr>
          <w:spacing w:val="1"/>
        </w:rPr>
        <w:t xml:space="preserve"> </w:t>
      </w:r>
      <w:r w:rsidRPr="00BC586E">
        <w:t xml:space="preserve">Dipole </w:t>
      </w:r>
      <w:r w:rsidRPr="00BC586E">
        <w:rPr>
          <w:spacing w:val="-1"/>
        </w:rPr>
        <w:t>A</w:t>
      </w:r>
      <w:r w:rsidRPr="00BC586E">
        <w:t>ntenn</w:t>
      </w:r>
      <w:r w:rsidRPr="00BC586E">
        <w:rPr>
          <w:spacing w:val="1"/>
        </w:rPr>
        <w:t>a</w:t>
      </w:r>
      <w:r w:rsidRPr="00BC586E">
        <w:t>s;</w:t>
      </w:r>
      <w:r w:rsidRPr="00BC586E">
        <w:rPr>
          <w:spacing w:val="3"/>
        </w:rPr>
        <w:t xml:space="preserve"> </w:t>
      </w:r>
      <w:r w:rsidRPr="00BC586E">
        <w:rPr>
          <w:spacing w:val="-5"/>
        </w:rPr>
        <w:t>L</w:t>
      </w:r>
      <w:r w:rsidRPr="00BC586E">
        <w:t>ine</w:t>
      </w:r>
      <w:r w:rsidRPr="00BC586E">
        <w:rPr>
          <w:spacing w:val="1"/>
        </w:rPr>
        <w:t>a</w:t>
      </w:r>
      <w:r w:rsidRPr="00BC586E">
        <w:t xml:space="preserve">r </w:t>
      </w:r>
      <w:r w:rsidRPr="00BC586E">
        <w:rPr>
          <w:spacing w:val="-1"/>
        </w:rPr>
        <w:t>A</w:t>
      </w:r>
      <w:r w:rsidRPr="00BC586E">
        <w:t>nten</w:t>
      </w:r>
      <w:r w:rsidRPr="00BC586E">
        <w:rPr>
          <w:spacing w:val="2"/>
        </w:rPr>
        <w:t>n</w:t>
      </w:r>
      <w:r w:rsidRPr="00BC586E">
        <w:t>a</w:t>
      </w:r>
      <w:r w:rsidRPr="00BC586E">
        <w:rPr>
          <w:spacing w:val="-1"/>
        </w:rPr>
        <w:t xml:space="preserve"> </w:t>
      </w:r>
      <w:r w:rsidRPr="00BC586E">
        <w:t>A</w:t>
      </w:r>
      <w:r w:rsidRPr="00BC586E">
        <w:rPr>
          <w:spacing w:val="-1"/>
        </w:rPr>
        <w:t>r</w:t>
      </w:r>
      <w:r w:rsidRPr="00BC586E">
        <w:rPr>
          <w:spacing w:val="1"/>
        </w:rPr>
        <w:t>r</w:t>
      </w:r>
      <w:r w:rsidRPr="00BC586E">
        <w:rPr>
          <w:spacing w:val="4"/>
        </w:rPr>
        <w:t>a</w:t>
      </w:r>
      <w:r w:rsidRPr="00BC586E">
        <w:rPr>
          <w:spacing w:val="-5"/>
        </w:rPr>
        <w:t>y</w:t>
      </w:r>
      <w:r w:rsidRPr="00BC586E">
        <w:rPr>
          <w:spacing w:val="2"/>
        </w:rPr>
        <w:t>s</w:t>
      </w:r>
      <w:r w:rsidRPr="00BC586E">
        <w:t>; Gr</w:t>
      </w:r>
      <w:r w:rsidRPr="00BC586E">
        <w:rPr>
          <w:spacing w:val="-1"/>
        </w:rPr>
        <w:t>o</w:t>
      </w:r>
      <w:r w:rsidRPr="00BC586E">
        <w:t xml:space="preserve">und </w:t>
      </w:r>
      <w:r w:rsidRPr="00BC586E">
        <w:rPr>
          <w:spacing w:val="-1"/>
        </w:rPr>
        <w:t>e</w:t>
      </w:r>
      <w:r w:rsidRPr="00BC586E">
        <w:t>f</w:t>
      </w:r>
      <w:r w:rsidRPr="00BC586E">
        <w:rPr>
          <w:spacing w:val="-1"/>
        </w:rPr>
        <w:t>f</w:t>
      </w:r>
      <w:r w:rsidRPr="00BC586E">
        <w:rPr>
          <w:spacing w:val="1"/>
        </w:rPr>
        <w:t>e</w:t>
      </w:r>
      <w:r w:rsidRPr="00BC586E">
        <w:rPr>
          <w:spacing w:val="-1"/>
        </w:rPr>
        <w:t>c</w:t>
      </w:r>
      <w:r w:rsidRPr="00BC586E">
        <w:t xml:space="preserve">t </w:t>
      </w:r>
      <w:r w:rsidRPr="00BC586E">
        <w:rPr>
          <w:spacing w:val="2"/>
        </w:rPr>
        <w:t>(</w:t>
      </w:r>
      <w:r w:rsidRPr="00BC586E">
        <w:rPr>
          <w:spacing w:val="-3"/>
        </w:rPr>
        <w:t>I</w:t>
      </w:r>
      <w:r w:rsidRPr="00BC586E">
        <w:t>m</w:t>
      </w:r>
      <w:r w:rsidRPr="00BC586E">
        <w:rPr>
          <w:spacing w:val="2"/>
        </w:rPr>
        <w:t>a</w:t>
      </w:r>
      <w:r w:rsidRPr="00BC586E">
        <w:t>ge</w:t>
      </w:r>
      <w:r w:rsidRPr="00BC586E">
        <w:rPr>
          <w:spacing w:val="-1"/>
        </w:rPr>
        <w:t xml:space="preserve"> </w:t>
      </w:r>
      <w:r w:rsidRPr="00BC586E">
        <w:t>Method)</w:t>
      </w:r>
      <w:r w:rsidRPr="00BC586E">
        <w:rPr>
          <w:spacing w:val="1"/>
        </w:rPr>
        <w:t xml:space="preserve"> </w:t>
      </w:r>
      <w:r w:rsidRPr="00BC586E">
        <w:t>(4</w:t>
      </w:r>
      <w:r w:rsidRPr="00BC586E">
        <w:rPr>
          <w:spacing w:val="1"/>
        </w:rPr>
        <w:t xml:space="preserve"> </w:t>
      </w:r>
      <w:r w:rsidRPr="00BC586E">
        <w:t>hou</w:t>
      </w:r>
      <w:r w:rsidRPr="00BC586E">
        <w:rPr>
          <w:spacing w:val="-1"/>
        </w:rPr>
        <w:t>r</w:t>
      </w:r>
      <w:r w:rsidRPr="00BC586E">
        <w:t>s)</w:t>
      </w:r>
    </w:p>
    <w:p w14:paraId="132042D1" w14:textId="39A0D34C" w:rsidR="000F0913" w:rsidRPr="00BC586E" w:rsidRDefault="000F0913" w:rsidP="00BC586E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line="291" w:lineRule="exact"/>
      </w:pPr>
      <w:r w:rsidRPr="00BC586E">
        <w:rPr>
          <w:spacing w:val="-3"/>
        </w:rPr>
        <w:t>I</w:t>
      </w:r>
      <w:r w:rsidRPr="00BC586E">
        <w:t>ntrod</w:t>
      </w:r>
      <w:r w:rsidRPr="00BC586E">
        <w:rPr>
          <w:spacing w:val="2"/>
        </w:rPr>
        <w:t>u</w:t>
      </w:r>
      <w:r w:rsidRPr="00BC586E">
        <w:rPr>
          <w:spacing w:val="-1"/>
        </w:rPr>
        <w:t>c</w:t>
      </w:r>
      <w:r w:rsidRPr="00BC586E">
        <w:t>t</w:t>
      </w:r>
      <w:r w:rsidRPr="00BC586E">
        <w:rPr>
          <w:spacing w:val="1"/>
        </w:rPr>
        <w:t>i</w:t>
      </w:r>
      <w:r w:rsidRPr="00BC586E">
        <w:t>on to Hi</w:t>
      </w:r>
      <w:r w:rsidRPr="00BC586E">
        <w:rPr>
          <w:spacing w:val="-2"/>
        </w:rPr>
        <w:t>g</w:t>
      </w:r>
      <w:r w:rsidRPr="00BC586E">
        <w:t>h</w:t>
      </w:r>
      <w:r w:rsidRPr="00BC586E">
        <w:rPr>
          <w:spacing w:val="2"/>
        </w:rPr>
        <w:t xml:space="preserve"> </w:t>
      </w:r>
      <w:r w:rsidRPr="00BC586E">
        <w:rPr>
          <w:spacing w:val="-1"/>
        </w:rPr>
        <w:t>F</w:t>
      </w:r>
      <w:r w:rsidRPr="00BC586E">
        <w:rPr>
          <w:spacing w:val="1"/>
        </w:rPr>
        <w:t>re</w:t>
      </w:r>
      <w:r w:rsidRPr="00BC586E">
        <w:t>qu</w:t>
      </w:r>
      <w:r w:rsidRPr="00BC586E">
        <w:rPr>
          <w:spacing w:val="-1"/>
        </w:rPr>
        <w:t>e</w:t>
      </w:r>
      <w:r w:rsidRPr="00BC586E">
        <w:t>n</w:t>
      </w:r>
      <w:r w:rsidRPr="00BC586E">
        <w:rPr>
          <w:spacing w:val="4"/>
        </w:rPr>
        <w:t>c</w:t>
      </w:r>
      <w:r w:rsidRPr="00BC586E">
        <w:t>y</w:t>
      </w:r>
      <w:r w:rsidRPr="00BC586E">
        <w:rPr>
          <w:spacing w:val="-5"/>
        </w:rPr>
        <w:t xml:space="preserve"> </w:t>
      </w:r>
      <w:r w:rsidRPr="00BC586E">
        <w:t>Metho</w:t>
      </w:r>
      <w:r w:rsidRPr="00BC586E">
        <w:rPr>
          <w:spacing w:val="2"/>
        </w:rPr>
        <w:t>d</w:t>
      </w:r>
      <w:r w:rsidRPr="00BC586E">
        <w:t xml:space="preserve">: </w:t>
      </w:r>
      <w:r w:rsidRPr="00BC586E">
        <w:rPr>
          <w:spacing w:val="1"/>
        </w:rPr>
        <w:t>R</w:t>
      </w:r>
      <w:r w:rsidRPr="00BC586E">
        <w:rPr>
          <w:spacing w:val="4"/>
        </w:rPr>
        <w:t>a</w:t>
      </w:r>
      <w:r w:rsidRPr="00BC586E">
        <w:t>y</w:t>
      </w:r>
      <w:r w:rsidRPr="00BC586E">
        <w:rPr>
          <w:spacing w:val="-5"/>
        </w:rPr>
        <w:t xml:space="preserve"> </w:t>
      </w:r>
      <w:r w:rsidRPr="00BC586E">
        <w:t>Op</w:t>
      </w:r>
      <w:r w:rsidRPr="00BC586E">
        <w:rPr>
          <w:spacing w:val="2"/>
        </w:rPr>
        <w:t>t</w:t>
      </w:r>
      <w:r w:rsidRPr="00BC586E">
        <w:t xml:space="preserve">ics, EM </w:t>
      </w:r>
      <w:r w:rsidRPr="00BC586E">
        <w:rPr>
          <w:spacing w:val="1"/>
        </w:rPr>
        <w:t>W</w:t>
      </w:r>
      <w:r w:rsidRPr="00BC586E">
        <w:rPr>
          <w:spacing w:val="-1"/>
        </w:rPr>
        <w:t>a</w:t>
      </w:r>
      <w:r w:rsidRPr="00BC586E">
        <w:t>ve</w:t>
      </w:r>
      <w:r w:rsidRPr="00BC586E">
        <w:rPr>
          <w:spacing w:val="-1"/>
        </w:rPr>
        <w:t xml:space="preserve"> </w:t>
      </w:r>
      <w:r w:rsidRPr="00BC586E">
        <w:rPr>
          <w:spacing w:val="1"/>
        </w:rPr>
        <w:t>P</w:t>
      </w:r>
      <w:r w:rsidRPr="00BC586E">
        <w:t>ropa</w:t>
      </w:r>
      <w:r w:rsidRPr="00BC586E">
        <w:rPr>
          <w:spacing w:val="-2"/>
        </w:rPr>
        <w:t>g</w:t>
      </w:r>
      <w:r w:rsidRPr="00BC586E">
        <w:rPr>
          <w:spacing w:val="-1"/>
        </w:rPr>
        <w:t>a</w:t>
      </w:r>
      <w:r w:rsidRPr="00BC586E">
        <w:t>t</w:t>
      </w:r>
      <w:r w:rsidRPr="00BC586E">
        <w:rPr>
          <w:spacing w:val="3"/>
        </w:rPr>
        <w:t>i</w:t>
      </w:r>
      <w:r w:rsidRPr="00BC586E">
        <w:t>on in</w:t>
      </w:r>
      <w:r w:rsidRPr="00BC586E">
        <w:rPr>
          <w:spacing w:val="2"/>
        </w:rPr>
        <w:t xml:space="preserve"> </w:t>
      </w:r>
      <w:r w:rsidRPr="00BC586E">
        <w:t>U</w:t>
      </w:r>
      <w:r w:rsidRPr="00BC586E">
        <w:rPr>
          <w:spacing w:val="-1"/>
        </w:rPr>
        <w:t>r</w:t>
      </w:r>
      <w:r w:rsidRPr="00BC586E">
        <w:t>b</w:t>
      </w:r>
      <w:r w:rsidRPr="00BC586E">
        <w:rPr>
          <w:spacing w:val="-1"/>
        </w:rPr>
        <w:t>a</w:t>
      </w:r>
      <w:r w:rsidRPr="00BC586E">
        <w:t xml:space="preserve">n </w:t>
      </w:r>
      <w:r w:rsidRPr="00BC586E">
        <w:rPr>
          <w:spacing w:val="-1"/>
        </w:rPr>
        <w:t>a</w:t>
      </w:r>
      <w:r w:rsidRPr="00BC586E">
        <w:t>nd</w:t>
      </w:r>
      <w:r w:rsidRPr="00BC586E">
        <w:rPr>
          <w:spacing w:val="2"/>
        </w:rPr>
        <w:t xml:space="preserve"> </w:t>
      </w:r>
      <w:r w:rsidRPr="00BC586E">
        <w:rPr>
          <w:spacing w:val="-3"/>
        </w:rPr>
        <w:t>I</w:t>
      </w:r>
      <w:r w:rsidRPr="00BC586E">
        <w:t>ndoor</w:t>
      </w:r>
      <w:r w:rsidRPr="00BC586E">
        <w:rPr>
          <w:spacing w:val="-1"/>
        </w:rPr>
        <w:t xml:space="preserve"> </w:t>
      </w:r>
      <w:r w:rsidRPr="00BC586E">
        <w:t>Environm</w:t>
      </w:r>
      <w:r w:rsidRPr="00BC586E">
        <w:rPr>
          <w:spacing w:val="-1"/>
        </w:rPr>
        <w:t>e</w:t>
      </w:r>
      <w:r w:rsidRPr="00BC586E">
        <w:t>nts</w:t>
      </w:r>
      <w:r w:rsidRPr="00BC586E">
        <w:rPr>
          <w:spacing w:val="3"/>
        </w:rPr>
        <w:t xml:space="preserve"> </w:t>
      </w:r>
      <w:r w:rsidRPr="00BC586E">
        <w:t>(4 hours)</w:t>
      </w:r>
    </w:p>
    <w:p w14:paraId="57B00ADD" w14:textId="77777777" w:rsidR="000F0913" w:rsidRPr="000F0913" w:rsidRDefault="000F0913" w:rsidP="000F0913">
      <w:pPr>
        <w:widowControl w:val="0"/>
        <w:autoSpaceDE w:val="0"/>
        <w:autoSpaceDN w:val="0"/>
        <w:adjustRightInd w:val="0"/>
        <w:spacing w:before="13" w:after="0" w:line="260" w:lineRule="exact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14:paraId="179DB04E" w14:textId="77777777" w:rsidR="000F0913" w:rsidRPr="000F0913" w:rsidRDefault="000F0913" w:rsidP="00BC58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F0913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Co</w:t>
      </w:r>
      <w:r w:rsidRPr="000F091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en-US"/>
        </w:rPr>
        <w:t>u</w:t>
      </w:r>
      <w:r w:rsidRPr="000F091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en-US"/>
        </w:rPr>
        <w:t>r</w:t>
      </w:r>
      <w:r w:rsidRPr="000F0913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se</w:t>
      </w:r>
      <w:r w:rsidRPr="000F091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en-US"/>
        </w:rPr>
        <w:t xml:space="preserve"> </w:t>
      </w:r>
      <w:r w:rsidRPr="000F0913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O</w:t>
      </w:r>
      <w:r w:rsidRPr="000F091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en-US"/>
        </w:rPr>
        <w:t>b</w:t>
      </w:r>
      <w:r w:rsidRPr="000F0913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j</w:t>
      </w:r>
      <w:r w:rsidRPr="000F091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en-US"/>
        </w:rPr>
        <w:t>e</w:t>
      </w:r>
      <w:r w:rsidRPr="000F091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en-US"/>
        </w:rPr>
        <w:t>c</w:t>
      </w:r>
      <w:r w:rsidRPr="000F0913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ti</w:t>
      </w:r>
      <w:r w:rsidRPr="000F0913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en-US"/>
        </w:rPr>
        <w:t>v</w:t>
      </w:r>
      <w:r w:rsidRPr="000F091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en-US"/>
        </w:rPr>
        <w:t>e</w:t>
      </w:r>
      <w:r w:rsidRPr="000F0913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s a</w:t>
      </w:r>
      <w:r w:rsidRPr="000F091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en-US"/>
        </w:rPr>
        <w:t>n</w:t>
      </w:r>
      <w:r w:rsidRPr="000F0913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d</w:t>
      </w:r>
      <w:r w:rsidRPr="000F091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en-US"/>
        </w:rPr>
        <w:t xml:space="preserve"> </w:t>
      </w:r>
      <w:r w:rsidRPr="000F0913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T</w:t>
      </w:r>
      <w:r w:rsidRPr="000F091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en-US"/>
        </w:rPr>
        <w:t>h</w:t>
      </w:r>
      <w:r w:rsidRPr="000F091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en-US"/>
        </w:rPr>
        <w:t>e</w:t>
      </w:r>
      <w:r w:rsidRPr="000F0913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ir </w:t>
      </w:r>
      <w:r w:rsidRPr="000F091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en-US"/>
        </w:rPr>
        <w:t>Re</w:t>
      </w:r>
      <w:r w:rsidRPr="000F0913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latio</w:t>
      </w:r>
      <w:r w:rsidRPr="000F091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en-US"/>
        </w:rPr>
        <w:t>n</w:t>
      </w:r>
      <w:r w:rsidRPr="000F0913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s</w:t>
      </w:r>
      <w:r w:rsidRPr="000F091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en-US"/>
        </w:rPr>
        <w:t>h</w:t>
      </w:r>
      <w:r w:rsidRPr="000F0913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ip</w:t>
      </w:r>
      <w:r w:rsidRPr="000F091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en-US"/>
        </w:rPr>
        <w:t xml:space="preserve"> </w:t>
      </w:r>
      <w:r w:rsidRPr="000F091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en-US"/>
        </w:rPr>
        <w:t>t</w:t>
      </w:r>
      <w:r w:rsidRPr="000F0913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o </w:t>
      </w:r>
      <w:r w:rsidRPr="000F091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en-US"/>
        </w:rPr>
        <w:t>P</w:t>
      </w:r>
      <w:r w:rsidRPr="000F091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en-US"/>
        </w:rPr>
        <w:t>r</w:t>
      </w:r>
      <w:r w:rsidRPr="000F0913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og</w:t>
      </w:r>
      <w:r w:rsidRPr="000F091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en-US"/>
        </w:rPr>
        <w:t>r</w:t>
      </w:r>
      <w:r w:rsidRPr="000F0913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en-US"/>
        </w:rPr>
        <w:t>a</w:t>
      </w:r>
      <w:r w:rsidRPr="000F0913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m</w:t>
      </w:r>
      <w:r w:rsidRPr="000F091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en-US"/>
        </w:rPr>
        <w:t xml:space="preserve"> </w:t>
      </w:r>
      <w:r w:rsidRPr="000F0913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O</w:t>
      </w:r>
      <w:r w:rsidRPr="000F091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en-US"/>
        </w:rPr>
        <w:t>b</w:t>
      </w:r>
      <w:r w:rsidRPr="000F0913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je</w:t>
      </w:r>
      <w:r w:rsidRPr="000F091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en-US"/>
        </w:rPr>
        <w:t>c</w:t>
      </w:r>
      <w:r w:rsidRPr="000F0913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tiv</w:t>
      </w:r>
      <w:r w:rsidRPr="000F091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en-US"/>
        </w:rPr>
        <w:t>e</w:t>
      </w:r>
      <w:r w:rsidRPr="000F0913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s:</w:t>
      </w:r>
    </w:p>
    <w:p w14:paraId="17816905" w14:textId="77777777" w:rsidR="000F0913" w:rsidRPr="000F0913" w:rsidRDefault="000F0913" w:rsidP="00BC586E">
      <w:pPr>
        <w:widowControl w:val="0"/>
        <w:autoSpaceDE w:val="0"/>
        <w:autoSpaceDN w:val="0"/>
        <w:adjustRightInd w:val="0"/>
        <w:spacing w:after="0" w:line="274" w:lineRule="exact"/>
        <w:ind w:right="304" w:firstLine="36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F0913">
        <w:rPr>
          <w:rFonts w:ascii="Times New Roman" w:eastAsia="Times New Roman" w:hAnsi="Times New Roman" w:cs="Times New Roman"/>
          <w:sz w:val="24"/>
          <w:szCs w:val="24"/>
          <w:lang w:eastAsia="en-US"/>
        </w:rPr>
        <w:t>The</w:t>
      </w:r>
      <w:r w:rsidRPr="000F0913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0F0913">
        <w:rPr>
          <w:rFonts w:ascii="Times New Roman" w:eastAsia="Times New Roman" w:hAnsi="Times New Roman" w:cs="Times New Roman"/>
          <w:sz w:val="24"/>
          <w:szCs w:val="24"/>
          <w:lang w:eastAsia="en-US"/>
        </w:rPr>
        <w:t>student shou</w:t>
      </w:r>
      <w:r w:rsidRPr="000F0913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l</w:t>
      </w:r>
      <w:r w:rsidRPr="000F0913">
        <w:rPr>
          <w:rFonts w:ascii="Times New Roman" w:eastAsia="Times New Roman" w:hAnsi="Times New Roman" w:cs="Times New Roman"/>
          <w:sz w:val="24"/>
          <w:szCs w:val="24"/>
          <w:lang w:eastAsia="en-US"/>
        </w:rPr>
        <w:t>d und</w:t>
      </w:r>
      <w:r w:rsidRPr="000F0913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e</w:t>
      </w:r>
      <w:r w:rsidRPr="000F0913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r</w:t>
      </w:r>
      <w:r w:rsidRPr="000F091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stand </w:t>
      </w:r>
      <w:r w:rsidRPr="000F0913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(</w:t>
      </w:r>
      <w:r w:rsidRPr="000F0913">
        <w:rPr>
          <w:rFonts w:ascii="Times New Roman" w:eastAsia="Times New Roman" w:hAnsi="Times New Roman" w:cs="Times New Roman"/>
          <w:sz w:val="24"/>
          <w:szCs w:val="24"/>
          <w:lang w:eastAsia="en-US"/>
        </w:rPr>
        <w:t>i) the</w:t>
      </w:r>
      <w:r w:rsidRPr="000F0913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c</w:t>
      </w:r>
      <w:r w:rsidRPr="000F0913">
        <w:rPr>
          <w:rFonts w:ascii="Times New Roman" w:eastAsia="Times New Roman" w:hAnsi="Times New Roman" w:cs="Times New Roman"/>
          <w:spacing w:val="2"/>
          <w:sz w:val="24"/>
          <w:szCs w:val="24"/>
          <w:lang w:eastAsia="en-US"/>
        </w:rPr>
        <w:t>h</w:t>
      </w:r>
      <w:r w:rsidRPr="000F0913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a</w:t>
      </w:r>
      <w:r w:rsidRPr="000F0913">
        <w:rPr>
          <w:rFonts w:ascii="Times New Roman" w:eastAsia="Times New Roman" w:hAnsi="Times New Roman" w:cs="Times New Roman"/>
          <w:sz w:val="24"/>
          <w:szCs w:val="24"/>
          <w:lang w:eastAsia="en-US"/>
        </w:rPr>
        <w:t>ra</w:t>
      </w:r>
      <w:r w:rsidRPr="000F0913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c</w:t>
      </w:r>
      <w:r w:rsidRPr="000F0913">
        <w:rPr>
          <w:rFonts w:ascii="Times New Roman" w:eastAsia="Times New Roman" w:hAnsi="Times New Roman" w:cs="Times New Roman"/>
          <w:sz w:val="24"/>
          <w:szCs w:val="24"/>
          <w:lang w:eastAsia="en-US"/>
        </w:rPr>
        <w:t>te</w:t>
      </w:r>
      <w:r w:rsidRPr="000F0913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r</w:t>
      </w:r>
      <w:r w:rsidRPr="000F0913">
        <w:rPr>
          <w:rFonts w:ascii="Times New Roman" w:eastAsia="Times New Roman" w:hAnsi="Times New Roman" w:cs="Times New Roman"/>
          <w:sz w:val="24"/>
          <w:szCs w:val="24"/>
          <w:lang w:eastAsia="en-US"/>
        </w:rPr>
        <w:t>is</w:t>
      </w:r>
      <w:r w:rsidRPr="000F0913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t</w:t>
      </w:r>
      <w:r w:rsidRPr="000F0913">
        <w:rPr>
          <w:rFonts w:ascii="Times New Roman" w:eastAsia="Times New Roman" w:hAnsi="Times New Roman" w:cs="Times New Roman"/>
          <w:sz w:val="24"/>
          <w:szCs w:val="24"/>
          <w:lang w:eastAsia="en-US"/>
        </w:rPr>
        <w:t>ics of</w:t>
      </w:r>
      <w:r w:rsidRPr="000F0913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0F0913">
        <w:rPr>
          <w:rFonts w:ascii="Times New Roman" w:eastAsia="Times New Roman" w:hAnsi="Times New Roman" w:cs="Times New Roman"/>
          <w:sz w:val="24"/>
          <w:szCs w:val="24"/>
          <w:lang w:eastAsia="en-US"/>
        </w:rPr>
        <w:t>EM w</w:t>
      </w:r>
      <w:r w:rsidRPr="000F0913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a</w:t>
      </w:r>
      <w:r w:rsidRPr="000F0913">
        <w:rPr>
          <w:rFonts w:ascii="Times New Roman" w:eastAsia="Times New Roman" w:hAnsi="Times New Roman" w:cs="Times New Roman"/>
          <w:spacing w:val="2"/>
          <w:sz w:val="24"/>
          <w:szCs w:val="24"/>
          <w:lang w:eastAsia="en-US"/>
        </w:rPr>
        <w:t>v</w:t>
      </w:r>
      <w:r w:rsidRPr="000F0913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e</w:t>
      </w:r>
      <w:r w:rsidRPr="000F0913">
        <w:rPr>
          <w:rFonts w:ascii="Times New Roman" w:eastAsia="Times New Roman" w:hAnsi="Times New Roman" w:cs="Times New Roman"/>
          <w:sz w:val="24"/>
          <w:szCs w:val="24"/>
          <w:lang w:eastAsia="en-US"/>
        </w:rPr>
        <w:t>s, (ii) the</w:t>
      </w:r>
      <w:r w:rsidRPr="000F0913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F0913">
        <w:rPr>
          <w:rFonts w:ascii="Times New Roman" w:eastAsia="Times New Roman" w:hAnsi="Times New Roman" w:cs="Times New Roman"/>
          <w:sz w:val="24"/>
          <w:szCs w:val="24"/>
          <w:lang w:eastAsia="en-US"/>
        </w:rPr>
        <w:t>w</w:t>
      </w:r>
      <w:r w:rsidRPr="000F0913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a</w:t>
      </w:r>
      <w:r w:rsidRPr="000F0913">
        <w:rPr>
          <w:rFonts w:ascii="Times New Roman" w:eastAsia="Times New Roman" w:hAnsi="Times New Roman" w:cs="Times New Roman"/>
          <w:sz w:val="24"/>
          <w:szCs w:val="24"/>
          <w:lang w:eastAsia="en-US"/>
        </w:rPr>
        <w:t>ve</w:t>
      </w:r>
      <w:r w:rsidRPr="000F0913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0F0913">
        <w:rPr>
          <w:rFonts w:ascii="Times New Roman" w:eastAsia="Times New Roman" w:hAnsi="Times New Roman" w:cs="Times New Roman"/>
          <w:sz w:val="24"/>
          <w:szCs w:val="24"/>
          <w:lang w:eastAsia="en-US"/>
        </w:rPr>
        <w:t>pro</w:t>
      </w:r>
      <w:r w:rsidRPr="000F0913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pa</w:t>
      </w:r>
      <w:r w:rsidRPr="000F0913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g</w:t>
      </w:r>
      <w:r w:rsidRPr="000F0913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a</w:t>
      </w:r>
      <w:r w:rsidRPr="000F0913">
        <w:rPr>
          <w:rFonts w:ascii="Times New Roman" w:eastAsia="Times New Roman" w:hAnsi="Times New Roman" w:cs="Times New Roman"/>
          <w:sz w:val="24"/>
          <w:szCs w:val="24"/>
          <w:lang w:eastAsia="en-US"/>
        </w:rPr>
        <w:t>t</w:t>
      </w:r>
      <w:r w:rsidRPr="000F0913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i</w:t>
      </w:r>
      <w:r w:rsidRPr="000F0913">
        <w:rPr>
          <w:rFonts w:ascii="Times New Roman" w:eastAsia="Times New Roman" w:hAnsi="Times New Roman" w:cs="Times New Roman"/>
          <w:sz w:val="24"/>
          <w:szCs w:val="24"/>
          <w:lang w:eastAsia="en-US"/>
        </w:rPr>
        <w:t>on in media</w:t>
      </w:r>
      <w:r w:rsidRPr="000F0913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a</w:t>
      </w:r>
      <w:r w:rsidRPr="000F091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nd </w:t>
      </w:r>
      <w:r w:rsidRPr="000F0913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a</w:t>
      </w:r>
      <w:r w:rsidRPr="000F0913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c</w:t>
      </w:r>
      <w:r w:rsidRPr="000F0913">
        <w:rPr>
          <w:rFonts w:ascii="Times New Roman" w:eastAsia="Times New Roman" w:hAnsi="Times New Roman" w:cs="Times New Roman"/>
          <w:sz w:val="24"/>
          <w:szCs w:val="24"/>
          <w:lang w:eastAsia="en-US"/>
        </w:rPr>
        <w:t>ross m</w:t>
      </w:r>
      <w:r w:rsidRPr="000F0913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a</w:t>
      </w:r>
      <w:r w:rsidRPr="000F0913">
        <w:rPr>
          <w:rFonts w:ascii="Times New Roman" w:eastAsia="Times New Roman" w:hAnsi="Times New Roman" w:cs="Times New Roman"/>
          <w:sz w:val="24"/>
          <w:szCs w:val="24"/>
          <w:lang w:eastAsia="en-US"/>
        </w:rPr>
        <w:t>te</w:t>
      </w:r>
      <w:r w:rsidRPr="000F0913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r</w:t>
      </w:r>
      <w:r w:rsidRPr="000F0913">
        <w:rPr>
          <w:rFonts w:ascii="Times New Roman" w:eastAsia="Times New Roman" w:hAnsi="Times New Roman" w:cs="Times New Roman"/>
          <w:spacing w:val="3"/>
          <w:sz w:val="24"/>
          <w:szCs w:val="24"/>
          <w:lang w:eastAsia="en-US"/>
        </w:rPr>
        <w:t>i</w:t>
      </w:r>
      <w:r w:rsidRPr="000F0913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a</w:t>
      </w:r>
      <w:r w:rsidRPr="000F091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l </w:t>
      </w:r>
      <w:r w:rsidRPr="000F0913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i</w:t>
      </w:r>
      <w:r w:rsidRPr="000F0913">
        <w:rPr>
          <w:rFonts w:ascii="Times New Roman" w:eastAsia="Times New Roman" w:hAnsi="Times New Roman" w:cs="Times New Roman"/>
          <w:sz w:val="24"/>
          <w:szCs w:val="24"/>
          <w:lang w:eastAsia="en-US"/>
        </w:rPr>
        <w:t>nte</w:t>
      </w:r>
      <w:r w:rsidRPr="000F0913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r</w:t>
      </w:r>
      <w:r w:rsidRPr="000F0913">
        <w:rPr>
          <w:rFonts w:ascii="Times New Roman" w:eastAsia="Times New Roman" w:hAnsi="Times New Roman" w:cs="Times New Roman"/>
          <w:sz w:val="24"/>
          <w:szCs w:val="24"/>
          <w:lang w:eastAsia="en-US"/>
        </w:rPr>
        <w:t>f</w:t>
      </w:r>
      <w:r w:rsidRPr="000F0913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a</w:t>
      </w:r>
      <w:r w:rsidRPr="000F0913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c</w:t>
      </w:r>
      <w:r w:rsidRPr="000F0913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e</w:t>
      </w:r>
      <w:r w:rsidRPr="000F0913">
        <w:rPr>
          <w:rFonts w:ascii="Times New Roman" w:eastAsia="Times New Roman" w:hAnsi="Times New Roman" w:cs="Times New Roman"/>
          <w:sz w:val="24"/>
          <w:szCs w:val="24"/>
          <w:lang w:eastAsia="en-US"/>
        </w:rPr>
        <w:t>s, (ii</w:t>
      </w:r>
      <w:r w:rsidRPr="000F0913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i</w:t>
      </w:r>
      <w:r w:rsidRPr="000F0913">
        <w:rPr>
          <w:rFonts w:ascii="Times New Roman" w:eastAsia="Times New Roman" w:hAnsi="Times New Roman" w:cs="Times New Roman"/>
          <w:sz w:val="24"/>
          <w:szCs w:val="24"/>
          <w:lang w:eastAsia="en-US"/>
        </w:rPr>
        <w:t>) the</w:t>
      </w:r>
      <w:r w:rsidRPr="000F0913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ra</w:t>
      </w:r>
      <w:r w:rsidRPr="000F0913">
        <w:rPr>
          <w:rFonts w:ascii="Times New Roman" w:eastAsia="Times New Roman" w:hAnsi="Times New Roman" w:cs="Times New Roman"/>
          <w:sz w:val="24"/>
          <w:szCs w:val="24"/>
          <w:lang w:eastAsia="en-US"/>
        </w:rPr>
        <w:t>d</w:t>
      </w:r>
      <w:r w:rsidRPr="000F0913">
        <w:rPr>
          <w:rFonts w:ascii="Times New Roman" w:eastAsia="Times New Roman" w:hAnsi="Times New Roman" w:cs="Times New Roman"/>
          <w:spacing w:val="3"/>
          <w:sz w:val="24"/>
          <w:szCs w:val="24"/>
          <w:lang w:eastAsia="en-US"/>
        </w:rPr>
        <w:t>i</w:t>
      </w:r>
      <w:r w:rsidRPr="000F0913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a</w:t>
      </w:r>
      <w:r w:rsidRPr="000F0913">
        <w:rPr>
          <w:rFonts w:ascii="Times New Roman" w:eastAsia="Times New Roman" w:hAnsi="Times New Roman" w:cs="Times New Roman"/>
          <w:sz w:val="24"/>
          <w:szCs w:val="24"/>
          <w:lang w:eastAsia="en-US"/>
        </w:rPr>
        <w:t>t</w:t>
      </w:r>
      <w:r w:rsidRPr="000F0913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i</w:t>
      </w:r>
      <w:r w:rsidRPr="000F091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on </w:t>
      </w:r>
      <w:r w:rsidRPr="000F0913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a</w:t>
      </w:r>
      <w:r w:rsidRPr="000F091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nd </w:t>
      </w:r>
      <w:r w:rsidRPr="000F0913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g</w:t>
      </w:r>
      <w:r w:rsidRPr="000F0913">
        <w:rPr>
          <w:rFonts w:ascii="Times New Roman" w:eastAsia="Times New Roman" w:hAnsi="Times New Roman" w:cs="Times New Roman"/>
          <w:sz w:val="24"/>
          <w:szCs w:val="24"/>
          <w:lang w:eastAsia="en-US"/>
        </w:rPr>
        <w:t>uida</w:t>
      </w:r>
      <w:r w:rsidRPr="000F0913">
        <w:rPr>
          <w:rFonts w:ascii="Times New Roman" w:eastAsia="Times New Roman" w:hAnsi="Times New Roman" w:cs="Times New Roman"/>
          <w:spacing w:val="2"/>
          <w:sz w:val="24"/>
          <w:szCs w:val="24"/>
          <w:lang w:eastAsia="en-US"/>
        </w:rPr>
        <w:t>n</w:t>
      </w:r>
      <w:r w:rsidRPr="000F0913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c</w:t>
      </w:r>
      <w:r w:rsidRPr="000F0913">
        <w:rPr>
          <w:rFonts w:ascii="Times New Roman" w:eastAsia="Times New Roman" w:hAnsi="Times New Roman" w:cs="Times New Roman"/>
          <w:sz w:val="24"/>
          <w:szCs w:val="24"/>
          <w:lang w:eastAsia="en-US"/>
        </w:rPr>
        <w:t>e</w:t>
      </w:r>
      <w:r w:rsidRPr="000F0913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0F091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of </w:t>
      </w:r>
      <w:r w:rsidRPr="000F0913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E</w:t>
      </w:r>
      <w:r w:rsidRPr="000F0913">
        <w:rPr>
          <w:rFonts w:ascii="Times New Roman" w:eastAsia="Times New Roman" w:hAnsi="Times New Roman" w:cs="Times New Roman"/>
          <w:sz w:val="24"/>
          <w:szCs w:val="24"/>
          <w:lang w:eastAsia="en-US"/>
        </w:rPr>
        <w:t>M</w:t>
      </w:r>
      <w:r w:rsidRPr="000F0913">
        <w:rPr>
          <w:rFonts w:ascii="Times New Roman" w:eastAsia="Times New Roman" w:hAnsi="Times New Roman" w:cs="Times New Roman"/>
          <w:spacing w:val="2"/>
          <w:sz w:val="24"/>
          <w:szCs w:val="24"/>
          <w:lang w:eastAsia="en-US"/>
        </w:rPr>
        <w:t xml:space="preserve"> </w:t>
      </w:r>
      <w:r w:rsidRPr="000F0913">
        <w:rPr>
          <w:rFonts w:ascii="Times New Roman" w:eastAsia="Times New Roman" w:hAnsi="Times New Roman" w:cs="Times New Roman"/>
          <w:sz w:val="24"/>
          <w:szCs w:val="24"/>
          <w:lang w:eastAsia="en-US"/>
        </w:rPr>
        <w:t>w</w:t>
      </w:r>
      <w:r w:rsidRPr="000F0913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a</w:t>
      </w:r>
      <w:r w:rsidRPr="000F0913">
        <w:rPr>
          <w:rFonts w:ascii="Times New Roman" w:eastAsia="Times New Roman" w:hAnsi="Times New Roman" w:cs="Times New Roman"/>
          <w:sz w:val="24"/>
          <w:szCs w:val="24"/>
          <w:lang w:eastAsia="en-US"/>
        </w:rPr>
        <w:t>v</w:t>
      </w:r>
      <w:r w:rsidRPr="000F0913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e</w:t>
      </w:r>
      <w:r w:rsidRPr="000F0913">
        <w:rPr>
          <w:rFonts w:ascii="Times New Roman" w:eastAsia="Times New Roman" w:hAnsi="Times New Roman" w:cs="Times New Roman"/>
          <w:sz w:val="24"/>
          <w:szCs w:val="24"/>
          <w:lang w:eastAsia="en-US"/>
        </w:rPr>
        <w:t>s, (iv)</w:t>
      </w:r>
      <w:r w:rsidRPr="000F0913">
        <w:rPr>
          <w:rFonts w:ascii="Times New Roman" w:eastAsia="Times New Roman" w:hAnsi="Times New Roman" w:cs="Times New Roman"/>
          <w:spacing w:val="3"/>
          <w:sz w:val="24"/>
          <w:szCs w:val="24"/>
          <w:lang w:eastAsia="en-US"/>
        </w:rPr>
        <w:t xml:space="preserve"> </w:t>
      </w:r>
      <w:r w:rsidRPr="000F0913">
        <w:rPr>
          <w:rFonts w:ascii="Times New Roman" w:eastAsia="Times New Roman" w:hAnsi="Times New Roman" w:cs="Times New Roman"/>
          <w:sz w:val="24"/>
          <w:szCs w:val="24"/>
          <w:lang w:eastAsia="en-US"/>
        </w:rPr>
        <w:t>t</w:t>
      </w:r>
      <w:r w:rsidRPr="000F0913">
        <w:rPr>
          <w:rFonts w:ascii="Times New Roman" w:eastAsia="Times New Roman" w:hAnsi="Times New Roman" w:cs="Times New Roman"/>
          <w:spacing w:val="3"/>
          <w:sz w:val="24"/>
          <w:szCs w:val="24"/>
          <w:lang w:eastAsia="en-US"/>
        </w:rPr>
        <w:t>h</w:t>
      </w:r>
      <w:r w:rsidRPr="000F0913">
        <w:rPr>
          <w:rFonts w:ascii="Times New Roman" w:eastAsia="Times New Roman" w:hAnsi="Times New Roman" w:cs="Times New Roman"/>
          <w:sz w:val="24"/>
          <w:szCs w:val="24"/>
          <w:lang w:eastAsia="en-US"/>
        </w:rPr>
        <w:t>e fun</w:t>
      </w:r>
      <w:r w:rsidRPr="000F0913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da</w:t>
      </w:r>
      <w:r w:rsidRPr="000F0913">
        <w:rPr>
          <w:rFonts w:ascii="Times New Roman" w:eastAsia="Times New Roman" w:hAnsi="Times New Roman" w:cs="Times New Roman"/>
          <w:sz w:val="24"/>
          <w:szCs w:val="24"/>
          <w:lang w:eastAsia="en-US"/>
        </w:rPr>
        <w:t>ment</w:t>
      </w:r>
      <w:r w:rsidRPr="000F0913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a</w:t>
      </w:r>
      <w:r w:rsidRPr="000F0913">
        <w:rPr>
          <w:rFonts w:ascii="Times New Roman" w:eastAsia="Times New Roman" w:hAnsi="Times New Roman" w:cs="Times New Roman"/>
          <w:sz w:val="24"/>
          <w:szCs w:val="24"/>
          <w:lang w:eastAsia="en-US"/>
        </w:rPr>
        <w:t>ls of</w:t>
      </w:r>
      <w:r w:rsidRPr="000F0913">
        <w:rPr>
          <w:rFonts w:ascii="Times New Roman" w:eastAsia="Times New Roman" w:hAnsi="Times New Roman" w:cs="Times New Roman"/>
          <w:spacing w:val="2"/>
          <w:sz w:val="24"/>
          <w:szCs w:val="24"/>
          <w:lang w:eastAsia="en-US"/>
        </w:rPr>
        <w:t xml:space="preserve"> </w:t>
      </w:r>
      <w:r w:rsidRPr="000F0913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a</w:t>
      </w:r>
      <w:r w:rsidRPr="000F0913">
        <w:rPr>
          <w:rFonts w:ascii="Times New Roman" w:eastAsia="Times New Roman" w:hAnsi="Times New Roman" w:cs="Times New Roman"/>
          <w:sz w:val="24"/>
          <w:szCs w:val="24"/>
          <w:lang w:eastAsia="en-US"/>
        </w:rPr>
        <w:t>ntenn</w:t>
      </w:r>
      <w:r w:rsidRPr="000F0913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a</w:t>
      </w:r>
      <w:r w:rsidRPr="000F0913">
        <w:rPr>
          <w:rFonts w:ascii="Times New Roman" w:eastAsia="Times New Roman" w:hAnsi="Times New Roman" w:cs="Times New Roman"/>
          <w:spacing w:val="3"/>
          <w:sz w:val="24"/>
          <w:szCs w:val="24"/>
          <w:lang w:eastAsia="en-US"/>
        </w:rPr>
        <w:t>s</w:t>
      </w:r>
      <w:r w:rsidRPr="000F091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, </w:t>
      </w:r>
      <w:r w:rsidRPr="000F0913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a</w:t>
      </w:r>
      <w:r w:rsidRPr="000F0913">
        <w:rPr>
          <w:rFonts w:ascii="Times New Roman" w:eastAsia="Times New Roman" w:hAnsi="Times New Roman" w:cs="Times New Roman"/>
          <w:sz w:val="24"/>
          <w:szCs w:val="24"/>
          <w:lang w:eastAsia="en-US"/>
        </w:rPr>
        <w:t>nd (</w:t>
      </w:r>
      <w:r w:rsidRPr="000F0913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v</w:t>
      </w:r>
      <w:r w:rsidRPr="000F0913">
        <w:rPr>
          <w:rFonts w:ascii="Times New Roman" w:eastAsia="Times New Roman" w:hAnsi="Times New Roman" w:cs="Times New Roman"/>
          <w:sz w:val="24"/>
          <w:szCs w:val="24"/>
          <w:lang w:eastAsia="en-US"/>
        </w:rPr>
        <w:t>) the</w:t>
      </w:r>
      <w:r w:rsidRPr="000F0913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0F0913">
        <w:rPr>
          <w:rFonts w:ascii="Times New Roman" w:eastAsia="Times New Roman" w:hAnsi="Times New Roman" w:cs="Times New Roman"/>
          <w:spacing w:val="2"/>
          <w:sz w:val="24"/>
          <w:szCs w:val="24"/>
          <w:lang w:eastAsia="en-US"/>
        </w:rPr>
        <w:t>b</w:t>
      </w:r>
      <w:r w:rsidRPr="000F0913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a</w:t>
      </w:r>
      <w:r w:rsidRPr="000F0913">
        <w:rPr>
          <w:rFonts w:ascii="Times New Roman" w:eastAsia="Times New Roman" w:hAnsi="Times New Roman" w:cs="Times New Roman"/>
          <w:sz w:val="24"/>
          <w:szCs w:val="24"/>
          <w:lang w:eastAsia="en-US"/>
        </w:rPr>
        <w:t>sic h</w:t>
      </w:r>
      <w:r w:rsidRPr="000F0913">
        <w:rPr>
          <w:rFonts w:ascii="Times New Roman" w:eastAsia="Times New Roman" w:hAnsi="Times New Roman" w:cs="Times New Roman"/>
          <w:spacing w:val="2"/>
          <w:sz w:val="24"/>
          <w:szCs w:val="24"/>
          <w:lang w:eastAsia="en-US"/>
        </w:rPr>
        <w:t>i</w:t>
      </w:r>
      <w:r w:rsidRPr="000F0913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g</w:t>
      </w:r>
      <w:r w:rsidRPr="000F0913">
        <w:rPr>
          <w:rFonts w:ascii="Times New Roman" w:eastAsia="Times New Roman" w:hAnsi="Times New Roman" w:cs="Times New Roman"/>
          <w:sz w:val="24"/>
          <w:szCs w:val="24"/>
          <w:lang w:eastAsia="en-US"/>
        </w:rPr>
        <w:t>h f</w:t>
      </w:r>
      <w:r w:rsidRPr="000F0913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r</w:t>
      </w:r>
      <w:r w:rsidRPr="000F0913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e</w:t>
      </w:r>
      <w:r w:rsidRPr="000F0913">
        <w:rPr>
          <w:rFonts w:ascii="Times New Roman" w:eastAsia="Times New Roman" w:hAnsi="Times New Roman" w:cs="Times New Roman"/>
          <w:sz w:val="24"/>
          <w:szCs w:val="24"/>
          <w:lang w:eastAsia="en-US"/>
        </w:rPr>
        <w:t>qu</w:t>
      </w:r>
      <w:r w:rsidRPr="000F0913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e</w:t>
      </w:r>
      <w:r w:rsidRPr="000F0913">
        <w:rPr>
          <w:rFonts w:ascii="Times New Roman" w:eastAsia="Times New Roman" w:hAnsi="Times New Roman" w:cs="Times New Roman"/>
          <w:sz w:val="24"/>
          <w:szCs w:val="24"/>
          <w:lang w:eastAsia="en-US"/>
        </w:rPr>
        <w:t>n</w:t>
      </w:r>
      <w:r w:rsidRPr="000F0913">
        <w:rPr>
          <w:rFonts w:ascii="Times New Roman" w:eastAsia="Times New Roman" w:hAnsi="Times New Roman" w:cs="Times New Roman"/>
          <w:spacing w:val="4"/>
          <w:sz w:val="24"/>
          <w:szCs w:val="24"/>
          <w:lang w:eastAsia="en-US"/>
        </w:rPr>
        <w:t>c</w:t>
      </w:r>
      <w:r w:rsidRPr="000F0913">
        <w:rPr>
          <w:rFonts w:ascii="Times New Roman" w:eastAsia="Times New Roman" w:hAnsi="Times New Roman" w:cs="Times New Roman"/>
          <w:sz w:val="24"/>
          <w:szCs w:val="24"/>
          <w:lang w:eastAsia="en-US"/>
        </w:rPr>
        <w:t>y</w:t>
      </w:r>
      <w:r w:rsidRPr="000F0913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0F0913">
        <w:rPr>
          <w:rFonts w:ascii="Times New Roman" w:eastAsia="Times New Roman" w:hAnsi="Times New Roman" w:cs="Times New Roman"/>
          <w:sz w:val="24"/>
          <w:szCs w:val="24"/>
          <w:lang w:eastAsia="en-US"/>
        </w:rPr>
        <w:t>method</w:t>
      </w:r>
      <w:r w:rsidRPr="000F0913">
        <w:rPr>
          <w:rFonts w:ascii="Times New Roman" w:eastAsia="Times New Roman" w:hAnsi="Times New Roman" w:cs="Times New Roman"/>
          <w:spacing w:val="2"/>
          <w:sz w:val="24"/>
          <w:szCs w:val="24"/>
          <w:lang w:eastAsia="en-US"/>
        </w:rPr>
        <w:t xml:space="preserve"> </w:t>
      </w:r>
      <w:r w:rsidRPr="000F0913">
        <w:rPr>
          <w:rFonts w:ascii="Times New Roman" w:eastAsia="Times New Roman" w:hAnsi="Times New Roman" w:cs="Times New Roman"/>
          <w:sz w:val="24"/>
          <w:szCs w:val="24"/>
          <w:lang w:eastAsia="en-US"/>
        </w:rPr>
        <w:t>for</w:t>
      </w:r>
      <w:r w:rsidRPr="000F0913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0F0913">
        <w:rPr>
          <w:rFonts w:ascii="Times New Roman" w:eastAsia="Times New Roman" w:hAnsi="Times New Roman" w:cs="Times New Roman"/>
          <w:sz w:val="24"/>
          <w:szCs w:val="24"/>
          <w:lang w:eastAsia="en-US"/>
        </w:rPr>
        <w:t>solving</w:t>
      </w:r>
      <w:r w:rsidRPr="000F0913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0F0913">
        <w:rPr>
          <w:rFonts w:ascii="Times New Roman" w:eastAsia="Times New Roman" w:hAnsi="Times New Roman" w:cs="Times New Roman"/>
          <w:spacing w:val="2"/>
          <w:sz w:val="24"/>
          <w:szCs w:val="24"/>
          <w:lang w:eastAsia="en-US"/>
        </w:rPr>
        <w:t>w</w:t>
      </w:r>
      <w:r w:rsidRPr="000F0913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a</w:t>
      </w:r>
      <w:r w:rsidRPr="000F0913">
        <w:rPr>
          <w:rFonts w:ascii="Times New Roman" w:eastAsia="Times New Roman" w:hAnsi="Times New Roman" w:cs="Times New Roman"/>
          <w:sz w:val="24"/>
          <w:szCs w:val="24"/>
          <w:lang w:eastAsia="en-US"/>
        </w:rPr>
        <w:t>ve</w:t>
      </w:r>
      <w:r w:rsidRPr="000F0913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0F0913">
        <w:rPr>
          <w:rFonts w:ascii="Times New Roman" w:eastAsia="Times New Roman" w:hAnsi="Times New Roman" w:cs="Times New Roman"/>
          <w:sz w:val="24"/>
          <w:szCs w:val="24"/>
          <w:lang w:eastAsia="en-US"/>
        </w:rPr>
        <w:t>pro</w:t>
      </w:r>
      <w:r w:rsidRPr="000F0913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pa</w:t>
      </w:r>
      <w:r w:rsidRPr="000F0913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g</w:t>
      </w:r>
      <w:r w:rsidRPr="000F0913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a</w:t>
      </w:r>
      <w:r w:rsidRPr="000F0913">
        <w:rPr>
          <w:rFonts w:ascii="Times New Roman" w:eastAsia="Times New Roman" w:hAnsi="Times New Roman" w:cs="Times New Roman"/>
          <w:sz w:val="24"/>
          <w:szCs w:val="24"/>
          <w:lang w:eastAsia="en-US"/>
        </w:rPr>
        <w:t>t</w:t>
      </w:r>
      <w:r w:rsidRPr="000F0913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i</w:t>
      </w:r>
      <w:r w:rsidRPr="000F0913">
        <w:rPr>
          <w:rFonts w:ascii="Times New Roman" w:eastAsia="Times New Roman" w:hAnsi="Times New Roman" w:cs="Times New Roman"/>
          <w:sz w:val="24"/>
          <w:szCs w:val="24"/>
          <w:lang w:eastAsia="en-US"/>
        </w:rPr>
        <w:t>on p</w:t>
      </w:r>
      <w:r w:rsidRPr="000F0913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r</w:t>
      </w:r>
      <w:r w:rsidRPr="000F0913">
        <w:rPr>
          <w:rFonts w:ascii="Times New Roman" w:eastAsia="Times New Roman" w:hAnsi="Times New Roman" w:cs="Times New Roman"/>
          <w:sz w:val="24"/>
          <w:szCs w:val="24"/>
          <w:lang w:eastAsia="en-US"/>
        </w:rPr>
        <w:t>oblems in la</w:t>
      </w:r>
      <w:r w:rsidRPr="000F0913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r</w:t>
      </w:r>
      <w:r w:rsidRPr="000F0913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g</w:t>
      </w:r>
      <w:r w:rsidRPr="000F0913">
        <w:rPr>
          <w:rFonts w:ascii="Times New Roman" w:eastAsia="Times New Roman" w:hAnsi="Times New Roman" w:cs="Times New Roman"/>
          <w:sz w:val="24"/>
          <w:szCs w:val="24"/>
          <w:lang w:eastAsia="en-US"/>
        </w:rPr>
        <w:t>e</w:t>
      </w:r>
      <w:r w:rsidRPr="000F0913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a</w:t>
      </w:r>
      <w:r w:rsidRPr="000F0913">
        <w:rPr>
          <w:rFonts w:ascii="Times New Roman" w:eastAsia="Times New Roman" w:hAnsi="Times New Roman" w:cs="Times New Roman"/>
          <w:sz w:val="24"/>
          <w:szCs w:val="24"/>
          <w:lang w:eastAsia="en-US"/>
        </w:rPr>
        <w:t>nd</w:t>
      </w:r>
      <w:r w:rsidRPr="000F0913">
        <w:rPr>
          <w:rFonts w:ascii="Times New Roman" w:eastAsia="Times New Roman" w:hAnsi="Times New Roman" w:cs="Times New Roman"/>
          <w:spacing w:val="2"/>
          <w:sz w:val="24"/>
          <w:szCs w:val="24"/>
          <w:lang w:eastAsia="en-US"/>
        </w:rPr>
        <w:t xml:space="preserve"> </w:t>
      </w:r>
      <w:r w:rsidRPr="000F0913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c</w:t>
      </w:r>
      <w:r w:rsidRPr="000F0913">
        <w:rPr>
          <w:rFonts w:ascii="Times New Roman" w:eastAsia="Times New Roman" w:hAnsi="Times New Roman" w:cs="Times New Roman"/>
          <w:spacing w:val="2"/>
          <w:sz w:val="24"/>
          <w:szCs w:val="24"/>
          <w:lang w:eastAsia="en-US"/>
        </w:rPr>
        <w:t>o</w:t>
      </w:r>
      <w:r w:rsidRPr="000F0913">
        <w:rPr>
          <w:rFonts w:ascii="Times New Roman" w:eastAsia="Times New Roman" w:hAnsi="Times New Roman" w:cs="Times New Roman"/>
          <w:sz w:val="24"/>
          <w:szCs w:val="24"/>
          <w:lang w:eastAsia="en-US"/>
        </w:rPr>
        <w:t>mp</w:t>
      </w:r>
      <w:r w:rsidRPr="000F0913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l</w:t>
      </w:r>
      <w:r w:rsidRPr="000F0913">
        <w:rPr>
          <w:rFonts w:ascii="Times New Roman" w:eastAsia="Times New Roman" w:hAnsi="Times New Roman" w:cs="Times New Roman"/>
          <w:sz w:val="24"/>
          <w:szCs w:val="24"/>
          <w:lang w:eastAsia="en-US"/>
        </w:rPr>
        <w:t>ic</w:t>
      </w:r>
      <w:r w:rsidRPr="000F0913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a</w:t>
      </w:r>
      <w:r w:rsidRPr="000F091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ted </w:t>
      </w:r>
      <w:r w:rsidRPr="000F0913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e</w:t>
      </w:r>
      <w:r w:rsidRPr="000F0913">
        <w:rPr>
          <w:rFonts w:ascii="Times New Roman" w:eastAsia="Times New Roman" w:hAnsi="Times New Roman" w:cs="Times New Roman"/>
          <w:sz w:val="24"/>
          <w:szCs w:val="24"/>
          <w:lang w:eastAsia="en-US"/>
        </w:rPr>
        <w:t>nvironme</w:t>
      </w:r>
      <w:r w:rsidRPr="000F0913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n</w:t>
      </w:r>
      <w:r w:rsidRPr="000F0913">
        <w:rPr>
          <w:rFonts w:ascii="Times New Roman" w:eastAsia="Times New Roman" w:hAnsi="Times New Roman" w:cs="Times New Roman"/>
          <w:sz w:val="24"/>
          <w:szCs w:val="24"/>
          <w:lang w:eastAsia="en-US"/>
        </w:rPr>
        <w:t>ts.</w:t>
      </w:r>
      <w:r w:rsidRPr="000F0913">
        <w:rPr>
          <w:rFonts w:ascii="Times New Roman" w:eastAsia="Times New Roman" w:hAnsi="Times New Roman" w:cs="Times New Roman"/>
          <w:spacing w:val="3"/>
          <w:sz w:val="24"/>
          <w:szCs w:val="24"/>
          <w:lang w:eastAsia="en-US"/>
        </w:rPr>
        <w:t xml:space="preserve"> </w:t>
      </w:r>
      <w:r w:rsidRPr="000F0913">
        <w:rPr>
          <w:rFonts w:ascii="Times New Roman" w:eastAsia="Times New Roman" w:hAnsi="Times New Roman" w:cs="Times New Roman"/>
          <w:sz w:val="24"/>
          <w:szCs w:val="24"/>
          <w:lang w:eastAsia="en-US"/>
        </w:rPr>
        <w:t>The</w:t>
      </w:r>
      <w:r w:rsidRPr="000F0913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0F0913">
        <w:rPr>
          <w:rFonts w:ascii="Times New Roman" w:eastAsia="Times New Roman" w:hAnsi="Times New Roman" w:cs="Times New Roman"/>
          <w:sz w:val="24"/>
          <w:szCs w:val="24"/>
          <w:lang w:eastAsia="en-US"/>
        </w:rPr>
        <w:t>student shou</w:t>
      </w:r>
      <w:r w:rsidRPr="000F0913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l</w:t>
      </w:r>
      <w:r w:rsidRPr="000F0913">
        <w:rPr>
          <w:rFonts w:ascii="Times New Roman" w:eastAsia="Times New Roman" w:hAnsi="Times New Roman" w:cs="Times New Roman"/>
          <w:sz w:val="24"/>
          <w:szCs w:val="24"/>
          <w:lang w:eastAsia="en-US"/>
        </w:rPr>
        <w:t>d be</w:t>
      </w:r>
      <w:r w:rsidRPr="000F0913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a</w:t>
      </w:r>
      <w:r w:rsidRPr="000F0913">
        <w:rPr>
          <w:rFonts w:ascii="Times New Roman" w:eastAsia="Times New Roman" w:hAnsi="Times New Roman" w:cs="Times New Roman"/>
          <w:spacing w:val="2"/>
          <w:sz w:val="24"/>
          <w:szCs w:val="24"/>
          <w:lang w:eastAsia="en-US"/>
        </w:rPr>
        <w:t>b</w:t>
      </w:r>
      <w:r w:rsidRPr="000F0913">
        <w:rPr>
          <w:rFonts w:ascii="Times New Roman" w:eastAsia="Times New Roman" w:hAnsi="Times New Roman" w:cs="Times New Roman"/>
          <w:sz w:val="24"/>
          <w:szCs w:val="24"/>
          <w:lang w:eastAsia="en-US"/>
        </w:rPr>
        <w:t>le to d</w:t>
      </w:r>
      <w:r w:rsidRPr="000F0913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e</w:t>
      </w:r>
      <w:r w:rsidRPr="000F0913">
        <w:rPr>
          <w:rFonts w:ascii="Times New Roman" w:eastAsia="Times New Roman" w:hAnsi="Times New Roman" w:cs="Times New Roman"/>
          <w:sz w:val="24"/>
          <w:szCs w:val="24"/>
          <w:lang w:eastAsia="en-US"/>
        </w:rPr>
        <w:t>si</w:t>
      </w:r>
      <w:r w:rsidRPr="000F0913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g</w:t>
      </w:r>
      <w:r w:rsidRPr="000F0913">
        <w:rPr>
          <w:rFonts w:ascii="Times New Roman" w:eastAsia="Times New Roman" w:hAnsi="Times New Roman" w:cs="Times New Roman"/>
          <w:sz w:val="24"/>
          <w:szCs w:val="24"/>
          <w:lang w:eastAsia="en-US"/>
        </w:rPr>
        <w:t>n w</w:t>
      </w:r>
      <w:r w:rsidRPr="000F0913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a</w:t>
      </w:r>
      <w:r w:rsidRPr="000F0913">
        <w:rPr>
          <w:rFonts w:ascii="Times New Roman" w:eastAsia="Times New Roman" w:hAnsi="Times New Roman" w:cs="Times New Roman"/>
          <w:sz w:val="24"/>
          <w:szCs w:val="24"/>
          <w:lang w:eastAsia="en-US"/>
        </w:rPr>
        <w:t>v</w:t>
      </w:r>
      <w:r w:rsidRPr="000F0913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e</w:t>
      </w:r>
      <w:r w:rsidRPr="000F0913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g</w:t>
      </w:r>
      <w:r w:rsidRPr="000F0913">
        <w:rPr>
          <w:rFonts w:ascii="Times New Roman" w:eastAsia="Times New Roman" w:hAnsi="Times New Roman" w:cs="Times New Roman"/>
          <w:sz w:val="24"/>
          <w:szCs w:val="24"/>
          <w:lang w:eastAsia="en-US"/>
        </w:rPr>
        <w:t>uide str</w:t>
      </w:r>
      <w:r w:rsidRPr="000F0913">
        <w:rPr>
          <w:rFonts w:ascii="Times New Roman" w:eastAsia="Times New Roman" w:hAnsi="Times New Roman" w:cs="Times New Roman"/>
          <w:spacing w:val="2"/>
          <w:sz w:val="24"/>
          <w:szCs w:val="24"/>
          <w:lang w:eastAsia="en-US"/>
        </w:rPr>
        <w:t>u</w:t>
      </w:r>
      <w:r w:rsidRPr="000F0913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c</w:t>
      </w:r>
      <w:r w:rsidRPr="000F0913">
        <w:rPr>
          <w:rFonts w:ascii="Times New Roman" w:eastAsia="Times New Roman" w:hAnsi="Times New Roman" w:cs="Times New Roman"/>
          <w:sz w:val="24"/>
          <w:szCs w:val="24"/>
          <w:lang w:eastAsia="en-US"/>
        </w:rPr>
        <w:t>tur</w:t>
      </w:r>
      <w:r w:rsidRPr="000F0913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e</w:t>
      </w:r>
      <w:r w:rsidRPr="000F0913">
        <w:rPr>
          <w:rFonts w:ascii="Times New Roman" w:eastAsia="Times New Roman" w:hAnsi="Times New Roman" w:cs="Times New Roman"/>
          <w:sz w:val="24"/>
          <w:szCs w:val="24"/>
          <w:lang w:eastAsia="en-US"/>
        </w:rPr>
        <w:t>s that</w:t>
      </w:r>
      <w:r w:rsidRPr="000F0913">
        <w:rPr>
          <w:rFonts w:ascii="Times New Roman" w:eastAsia="Times New Roman" w:hAnsi="Times New Roman" w:cs="Times New Roman"/>
          <w:spacing w:val="2"/>
          <w:sz w:val="24"/>
          <w:szCs w:val="24"/>
          <w:lang w:eastAsia="en-US"/>
        </w:rPr>
        <w:t xml:space="preserve"> </w:t>
      </w:r>
      <w:r w:rsidRPr="000F0913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a</w:t>
      </w:r>
      <w:r w:rsidRPr="000F0913">
        <w:rPr>
          <w:rFonts w:ascii="Times New Roman" w:eastAsia="Times New Roman" w:hAnsi="Times New Roman" w:cs="Times New Roman"/>
          <w:sz w:val="24"/>
          <w:szCs w:val="24"/>
          <w:lang w:eastAsia="en-US"/>
        </w:rPr>
        <w:t>l</w:t>
      </w:r>
      <w:r w:rsidRPr="000F0913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l</w:t>
      </w:r>
      <w:r w:rsidRPr="000F0913">
        <w:rPr>
          <w:rFonts w:ascii="Times New Roman" w:eastAsia="Times New Roman" w:hAnsi="Times New Roman" w:cs="Times New Roman"/>
          <w:sz w:val="24"/>
          <w:szCs w:val="24"/>
          <w:lang w:eastAsia="en-US"/>
        </w:rPr>
        <w:t>ow p</w:t>
      </w:r>
      <w:r w:rsidRPr="000F0913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a</w:t>
      </w:r>
      <w:r w:rsidRPr="000F0913">
        <w:rPr>
          <w:rFonts w:ascii="Times New Roman" w:eastAsia="Times New Roman" w:hAnsi="Times New Roman" w:cs="Times New Roman"/>
          <w:sz w:val="24"/>
          <w:szCs w:val="24"/>
          <w:lang w:eastAsia="en-US"/>
        </w:rPr>
        <w:t>rticul</w:t>
      </w:r>
      <w:r w:rsidRPr="000F0913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a</w:t>
      </w:r>
      <w:r w:rsidRPr="000F0913">
        <w:rPr>
          <w:rFonts w:ascii="Times New Roman" w:eastAsia="Times New Roman" w:hAnsi="Times New Roman" w:cs="Times New Roman"/>
          <w:sz w:val="24"/>
          <w:szCs w:val="24"/>
          <w:lang w:eastAsia="en-US"/>
        </w:rPr>
        <w:t>r mo</w:t>
      </w:r>
      <w:r w:rsidRPr="000F0913">
        <w:rPr>
          <w:rFonts w:ascii="Times New Roman" w:eastAsia="Times New Roman" w:hAnsi="Times New Roman" w:cs="Times New Roman"/>
          <w:spacing w:val="2"/>
          <w:sz w:val="24"/>
          <w:szCs w:val="24"/>
          <w:lang w:eastAsia="en-US"/>
        </w:rPr>
        <w:t>d</w:t>
      </w:r>
      <w:r w:rsidRPr="000F0913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e</w:t>
      </w:r>
      <w:r w:rsidRPr="000F0913">
        <w:rPr>
          <w:rFonts w:ascii="Times New Roman" w:eastAsia="Times New Roman" w:hAnsi="Times New Roman" w:cs="Times New Roman"/>
          <w:sz w:val="24"/>
          <w:szCs w:val="24"/>
          <w:lang w:eastAsia="en-US"/>
        </w:rPr>
        <w:t>s; desi</w:t>
      </w:r>
      <w:r w:rsidRPr="000F0913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g</w:t>
      </w:r>
      <w:r w:rsidRPr="000F0913">
        <w:rPr>
          <w:rFonts w:ascii="Times New Roman" w:eastAsia="Times New Roman" w:hAnsi="Times New Roman" w:cs="Times New Roman"/>
          <w:sz w:val="24"/>
          <w:szCs w:val="24"/>
          <w:lang w:eastAsia="en-US"/>
        </w:rPr>
        <w:t>n simp</w:t>
      </w:r>
      <w:r w:rsidRPr="000F0913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l</w:t>
      </w:r>
      <w:r w:rsidRPr="000F0913">
        <w:rPr>
          <w:rFonts w:ascii="Times New Roman" w:eastAsia="Times New Roman" w:hAnsi="Times New Roman" w:cs="Times New Roman"/>
          <w:sz w:val="24"/>
          <w:szCs w:val="24"/>
          <w:lang w:eastAsia="en-US"/>
        </w:rPr>
        <w:t>e</w:t>
      </w:r>
      <w:r w:rsidRPr="000F0913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a</w:t>
      </w:r>
      <w:r w:rsidRPr="000F0913">
        <w:rPr>
          <w:rFonts w:ascii="Times New Roman" w:eastAsia="Times New Roman" w:hAnsi="Times New Roman" w:cs="Times New Roman"/>
          <w:sz w:val="24"/>
          <w:szCs w:val="24"/>
          <w:lang w:eastAsia="en-US"/>
        </w:rPr>
        <w:t>nten</w:t>
      </w:r>
      <w:r w:rsidRPr="000F0913">
        <w:rPr>
          <w:rFonts w:ascii="Times New Roman" w:eastAsia="Times New Roman" w:hAnsi="Times New Roman" w:cs="Times New Roman"/>
          <w:spacing w:val="2"/>
          <w:sz w:val="24"/>
          <w:szCs w:val="24"/>
          <w:lang w:eastAsia="en-US"/>
        </w:rPr>
        <w:t>n</w:t>
      </w:r>
      <w:r w:rsidRPr="000F0913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a</w:t>
      </w:r>
      <w:r w:rsidRPr="000F091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s </w:t>
      </w:r>
      <w:r w:rsidRPr="000F0913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lastRenderedPageBreak/>
        <w:t>a</w:t>
      </w:r>
      <w:r w:rsidRPr="000F0913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cc</w:t>
      </w:r>
      <w:r w:rsidRPr="000F0913">
        <w:rPr>
          <w:rFonts w:ascii="Times New Roman" w:eastAsia="Times New Roman" w:hAnsi="Times New Roman" w:cs="Times New Roman"/>
          <w:sz w:val="24"/>
          <w:szCs w:val="24"/>
          <w:lang w:eastAsia="en-US"/>
        </w:rPr>
        <w:t>o</w:t>
      </w:r>
      <w:r w:rsidRPr="000F0913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r</w:t>
      </w:r>
      <w:r w:rsidRPr="000F0913">
        <w:rPr>
          <w:rFonts w:ascii="Times New Roman" w:eastAsia="Times New Roman" w:hAnsi="Times New Roman" w:cs="Times New Roman"/>
          <w:sz w:val="24"/>
          <w:szCs w:val="24"/>
          <w:lang w:eastAsia="en-US"/>
        </w:rPr>
        <w:t>d</w:t>
      </w:r>
      <w:r w:rsidRPr="000F0913">
        <w:rPr>
          <w:rFonts w:ascii="Times New Roman" w:eastAsia="Times New Roman" w:hAnsi="Times New Roman" w:cs="Times New Roman"/>
          <w:spacing w:val="4"/>
          <w:sz w:val="24"/>
          <w:szCs w:val="24"/>
          <w:lang w:eastAsia="en-US"/>
        </w:rPr>
        <w:t>i</w:t>
      </w:r>
      <w:r w:rsidRPr="000F0913">
        <w:rPr>
          <w:rFonts w:ascii="Times New Roman" w:eastAsia="Times New Roman" w:hAnsi="Times New Roman" w:cs="Times New Roman"/>
          <w:spacing w:val="2"/>
          <w:sz w:val="24"/>
          <w:szCs w:val="24"/>
          <w:lang w:eastAsia="en-US"/>
        </w:rPr>
        <w:t>n</w:t>
      </w:r>
      <w:r w:rsidRPr="000F0913">
        <w:rPr>
          <w:rFonts w:ascii="Times New Roman" w:eastAsia="Times New Roman" w:hAnsi="Times New Roman" w:cs="Times New Roman"/>
          <w:sz w:val="24"/>
          <w:szCs w:val="24"/>
          <w:lang w:eastAsia="en-US"/>
        </w:rPr>
        <w:t>g</w:t>
      </w:r>
      <w:r w:rsidRPr="000F0913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0F091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to </w:t>
      </w:r>
      <w:r w:rsidRPr="000F0913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t</w:t>
      </w:r>
      <w:r w:rsidRPr="000F0913">
        <w:rPr>
          <w:rFonts w:ascii="Times New Roman" w:eastAsia="Times New Roman" w:hAnsi="Times New Roman" w:cs="Times New Roman"/>
          <w:sz w:val="24"/>
          <w:szCs w:val="24"/>
          <w:lang w:eastAsia="en-US"/>
        </w:rPr>
        <w:t>he f</w:t>
      </w:r>
      <w:r w:rsidRPr="000F0913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re</w:t>
      </w:r>
      <w:r w:rsidRPr="000F0913">
        <w:rPr>
          <w:rFonts w:ascii="Times New Roman" w:eastAsia="Times New Roman" w:hAnsi="Times New Roman" w:cs="Times New Roman"/>
          <w:sz w:val="24"/>
          <w:szCs w:val="24"/>
          <w:lang w:eastAsia="en-US"/>
        </w:rPr>
        <w:t>qu</w:t>
      </w:r>
      <w:r w:rsidRPr="000F0913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e</w:t>
      </w:r>
      <w:r w:rsidRPr="000F0913">
        <w:rPr>
          <w:rFonts w:ascii="Times New Roman" w:eastAsia="Times New Roman" w:hAnsi="Times New Roman" w:cs="Times New Roman"/>
          <w:spacing w:val="2"/>
          <w:sz w:val="24"/>
          <w:szCs w:val="24"/>
          <w:lang w:eastAsia="en-US"/>
        </w:rPr>
        <w:t>n</w:t>
      </w:r>
      <w:r w:rsidRPr="000F0913">
        <w:rPr>
          <w:rFonts w:ascii="Times New Roman" w:eastAsia="Times New Roman" w:hAnsi="Times New Roman" w:cs="Times New Roman"/>
          <w:spacing w:val="4"/>
          <w:sz w:val="24"/>
          <w:szCs w:val="24"/>
          <w:lang w:eastAsia="en-US"/>
        </w:rPr>
        <w:t>c</w:t>
      </w:r>
      <w:r w:rsidRPr="000F0913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>y</w:t>
      </w:r>
      <w:r w:rsidRPr="000F0913">
        <w:rPr>
          <w:rFonts w:ascii="Times New Roman" w:eastAsia="Times New Roman" w:hAnsi="Times New Roman" w:cs="Times New Roman"/>
          <w:sz w:val="24"/>
          <w:szCs w:val="24"/>
          <w:lang w:eastAsia="en-US"/>
        </w:rPr>
        <w:t>;</w:t>
      </w:r>
      <w:r w:rsidRPr="000F0913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F0913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a</w:t>
      </w:r>
      <w:r w:rsidRPr="000F0913">
        <w:rPr>
          <w:rFonts w:ascii="Times New Roman" w:eastAsia="Times New Roman" w:hAnsi="Times New Roman" w:cs="Times New Roman"/>
          <w:sz w:val="24"/>
          <w:szCs w:val="24"/>
          <w:lang w:eastAsia="en-US"/>
        </w:rPr>
        <w:t>nd p</w:t>
      </w:r>
      <w:r w:rsidRPr="000F0913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r</w:t>
      </w:r>
      <w:r w:rsidRPr="000F0913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e</w:t>
      </w:r>
      <w:r w:rsidRPr="000F091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dict </w:t>
      </w:r>
      <w:r w:rsidRPr="000F0913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f</w:t>
      </w:r>
      <w:r w:rsidRPr="000F0913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a</w:t>
      </w:r>
      <w:r w:rsidRPr="000F0913">
        <w:rPr>
          <w:rFonts w:ascii="Times New Roman" w:eastAsia="Times New Roman" w:hAnsi="Times New Roman" w:cs="Times New Roman"/>
          <w:sz w:val="24"/>
          <w:szCs w:val="24"/>
          <w:lang w:eastAsia="en-US"/>
        </w:rPr>
        <w:t>ding</w:t>
      </w:r>
      <w:r w:rsidRPr="000F0913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0F091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in a </w:t>
      </w:r>
      <w:r w:rsidRPr="000F0913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w</w:t>
      </w:r>
      <w:r w:rsidRPr="000F0913">
        <w:rPr>
          <w:rFonts w:ascii="Times New Roman" w:eastAsia="Times New Roman" w:hAnsi="Times New Roman" w:cs="Times New Roman"/>
          <w:sz w:val="24"/>
          <w:szCs w:val="24"/>
          <w:lang w:eastAsia="en-US"/>
        </w:rPr>
        <w:t>i</w:t>
      </w:r>
      <w:r w:rsidRPr="000F0913">
        <w:rPr>
          <w:rFonts w:ascii="Times New Roman" w:eastAsia="Times New Roman" w:hAnsi="Times New Roman" w:cs="Times New Roman"/>
          <w:spacing w:val="2"/>
          <w:sz w:val="24"/>
          <w:szCs w:val="24"/>
          <w:lang w:eastAsia="en-US"/>
        </w:rPr>
        <w:t>r</w:t>
      </w:r>
      <w:r w:rsidRPr="000F0913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e</w:t>
      </w:r>
      <w:r w:rsidRPr="000F091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less </w:t>
      </w:r>
      <w:r w:rsidRPr="000F0913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c</w:t>
      </w:r>
      <w:r w:rsidRPr="000F0913">
        <w:rPr>
          <w:rFonts w:ascii="Times New Roman" w:eastAsia="Times New Roman" w:hAnsi="Times New Roman" w:cs="Times New Roman"/>
          <w:sz w:val="24"/>
          <w:szCs w:val="24"/>
          <w:lang w:eastAsia="en-US"/>
        </w:rPr>
        <w:t>om</w:t>
      </w:r>
      <w:r w:rsidRPr="000F0913">
        <w:rPr>
          <w:rFonts w:ascii="Times New Roman" w:eastAsia="Times New Roman" w:hAnsi="Times New Roman" w:cs="Times New Roman"/>
          <w:spacing w:val="3"/>
          <w:sz w:val="24"/>
          <w:szCs w:val="24"/>
          <w:lang w:eastAsia="en-US"/>
        </w:rPr>
        <w:t>m</w:t>
      </w:r>
      <w:r w:rsidRPr="000F0913">
        <w:rPr>
          <w:rFonts w:ascii="Times New Roman" w:eastAsia="Times New Roman" w:hAnsi="Times New Roman" w:cs="Times New Roman"/>
          <w:sz w:val="24"/>
          <w:szCs w:val="24"/>
          <w:lang w:eastAsia="en-US"/>
        </w:rPr>
        <w:t>unic</w:t>
      </w:r>
      <w:r w:rsidRPr="000F0913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a</w:t>
      </w:r>
      <w:r w:rsidRPr="000F0913">
        <w:rPr>
          <w:rFonts w:ascii="Times New Roman" w:eastAsia="Times New Roman" w:hAnsi="Times New Roman" w:cs="Times New Roman"/>
          <w:sz w:val="24"/>
          <w:szCs w:val="24"/>
          <w:lang w:eastAsia="en-US"/>
        </w:rPr>
        <w:t>t</w:t>
      </w:r>
      <w:r w:rsidRPr="000F0913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i</w:t>
      </w:r>
      <w:r w:rsidRPr="000F091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ons </w:t>
      </w:r>
      <w:r w:rsidRPr="000F0913">
        <w:rPr>
          <w:rFonts w:ascii="Times New Roman" w:eastAsia="Times New Roman" w:hAnsi="Times New Roman" w:cs="Times New Roman"/>
          <w:spacing w:val="3"/>
          <w:sz w:val="24"/>
          <w:szCs w:val="24"/>
          <w:lang w:eastAsia="en-US"/>
        </w:rPr>
        <w:t>s</w:t>
      </w:r>
      <w:r w:rsidRPr="000F0913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>y</w:t>
      </w:r>
      <w:r w:rsidRPr="000F0913">
        <w:rPr>
          <w:rFonts w:ascii="Times New Roman" w:eastAsia="Times New Roman" w:hAnsi="Times New Roman" w:cs="Times New Roman"/>
          <w:sz w:val="24"/>
          <w:szCs w:val="24"/>
          <w:lang w:eastAsia="en-US"/>
        </w:rPr>
        <w:t>stem.</w:t>
      </w:r>
      <w:r w:rsidRPr="000F0913">
        <w:rPr>
          <w:rFonts w:ascii="Times New Roman" w:eastAsia="Times New Roman" w:hAnsi="Times New Roman" w:cs="Times New Roman"/>
          <w:spacing w:val="3"/>
          <w:sz w:val="24"/>
          <w:szCs w:val="24"/>
          <w:lang w:eastAsia="en-US"/>
        </w:rPr>
        <w:t xml:space="preserve"> </w:t>
      </w:r>
      <w:r w:rsidRPr="000F0913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[P</w:t>
      </w:r>
      <w:r w:rsidRPr="000F0913">
        <w:rPr>
          <w:rFonts w:ascii="Times New Roman" w:eastAsia="Times New Roman" w:hAnsi="Times New Roman" w:cs="Times New Roman"/>
          <w:sz w:val="24"/>
          <w:szCs w:val="24"/>
          <w:lang w:eastAsia="en-US"/>
        </w:rPr>
        <w:t>ro</w:t>
      </w:r>
      <w:r w:rsidRPr="000F0913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>g</w:t>
      </w:r>
      <w:r w:rsidRPr="000F0913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r</w:t>
      </w:r>
      <w:r w:rsidRPr="000F0913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a</w:t>
      </w:r>
      <w:r w:rsidRPr="000F0913">
        <w:rPr>
          <w:rFonts w:ascii="Times New Roman" w:eastAsia="Times New Roman" w:hAnsi="Times New Roman" w:cs="Times New Roman"/>
          <w:sz w:val="24"/>
          <w:szCs w:val="24"/>
          <w:lang w:eastAsia="en-US"/>
        </w:rPr>
        <w:t>m Obje</w:t>
      </w:r>
      <w:r w:rsidRPr="000F0913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c</w:t>
      </w:r>
      <w:r w:rsidRPr="000F0913">
        <w:rPr>
          <w:rFonts w:ascii="Times New Roman" w:eastAsia="Times New Roman" w:hAnsi="Times New Roman" w:cs="Times New Roman"/>
          <w:sz w:val="24"/>
          <w:szCs w:val="24"/>
          <w:lang w:eastAsia="en-US"/>
        </w:rPr>
        <w:t>t</w:t>
      </w:r>
      <w:r w:rsidRPr="000F0913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i</w:t>
      </w:r>
      <w:r w:rsidRPr="000F0913">
        <w:rPr>
          <w:rFonts w:ascii="Times New Roman" w:eastAsia="Times New Roman" w:hAnsi="Times New Roman" w:cs="Times New Roman"/>
          <w:sz w:val="24"/>
          <w:szCs w:val="24"/>
          <w:lang w:eastAsia="en-US"/>
        </w:rPr>
        <w:t>v</w:t>
      </w:r>
      <w:r w:rsidRPr="000F0913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e</w:t>
      </w:r>
      <w:r w:rsidRPr="000F0913">
        <w:rPr>
          <w:rFonts w:ascii="Times New Roman" w:eastAsia="Times New Roman" w:hAnsi="Times New Roman" w:cs="Times New Roman"/>
          <w:sz w:val="24"/>
          <w:szCs w:val="24"/>
          <w:lang w:eastAsia="en-US"/>
        </w:rPr>
        <w:t>s th</w:t>
      </w:r>
      <w:r w:rsidRPr="000F0913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i</w:t>
      </w:r>
      <w:r w:rsidRPr="000F091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s </w:t>
      </w:r>
      <w:r w:rsidRPr="000F0913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c</w:t>
      </w:r>
      <w:r w:rsidRPr="000F0913">
        <w:rPr>
          <w:rFonts w:ascii="Times New Roman" w:eastAsia="Times New Roman" w:hAnsi="Times New Roman" w:cs="Times New Roman"/>
          <w:sz w:val="24"/>
          <w:szCs w:val="24"/>
          <w:lang w:eastAsia="en-US"/>
        </w:rPr>
        <w:t>ourse</w:t>
      </w:r>
      <w:r w:rsidRPr="000F0913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a</w:t>
      </w:r>
      <w:r w:rsidRPr="000F0913">
        <w:rPr>
          <w:rFonts w:ascii="Times New Roman" w:eastAsia="Times New Roman" w:hAnsi="Times New Roman" w:cs="Times New Roman"/>
          <w:sz w:val="24"/>
          <w:szCs w:val="24"/>
          <w:lang w:eastAsia="en-US"/>
        </w:rPr>
        <w:t>d</w:t>
      </w:r>
      <w:r w:rsidRPr="000F0913">
        <w:rPr>
          <w:rFonts w:ascii="Times New Roman" w:eastAsia="Times New Roman" w:hAnsi="Times New Roman" w:cs="Times New Roman"/>
          <w:spacing w:val="2"/>
          <w:sz w:val="24"/>
          <w:szCs w:val="24"/>
          <w:lang w:eastAsia="en-US"/>
        </w:rPr>
        <w:t>d</w:t>
      </w:r>
      <w:r w:rsidRPr="000F0913">
        <w:rPr>
          <w:rFonts w:ascii="Times New Roman" w:eastAsia="Times New Roman" w:hAnsi="Times New Roman" w:cs="Times New Roman"/>
          <w:sz w:val="24"/>
          <w:szCs w:val="24"/>
          <w:lang w:eastAsia="en-US"/>
        </w:rPr>
        <w:t>r</w:t>
      </w:r>
      <w:r w:rsidRPr="000F0913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e</w:t>
      </w:r>
      <w:r w:rsidRPr="000F0913">
        <w:rPr>
          <w:rFonts w:ascii="Times New Roman" w:eastAsia="Times New Roman" w:hAnsi="Times New Roman" w:cs="Times New Roman"/>
          <w:sz w:val="24"/>
          <w:szCs w:val="24"/>
          <w:lang w:eastAsia="en-US"/>
        </w:rPr>
        <w:t>sses</w:t>
      </w:r>
      <w:r w:rsidR="00F978A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: </w:t>
      </w:r>
      <w:r w:rsidR="00F978AF">
        <w:rPr>
          <w:rFonts w:ascii="Times New Roman" w:eastAsia="Times New Roman" w:hAnsi="Times New Roman" w:cs="Times New Roman"/>
          <w:sz w:val="24"/>
          <w:szCs w:val="20"/>
          <w:lang w:eastAsia="en-US"/>
        </w:rPr>
        <w:t>1, 2, and 4</w:t>
      </w:r>
      <w:r w:rsidRPr="000F0913">
        <w:rPr>
          <w:rFonts w:ascii="Times New Roman" w:eastAsia="Times New Roman" w:hAnsi="Times New Roman" w:cs="Times New Roman"/>
          <w:sz w:val="24"/>
          <w:szCs w:val="24"/>
          <w:lang w:eastAsia="en-US"/>
        </w:rPr>
        <w:t>.]</w:t>
      </w:r>
    </w:p>
    <w:p w14:paraId="5AA69FA2" w14:textId="77777777" w:rsidR="000F0913" w:rsidRPr="000F0913" w:rsidRDefault="000F0913" w:rsidP="00BC586E">
      <w:pPr>
        <w:widowControl w:val="0"/>
        <w:autoSpaceDE w:val="0"/>
        <w:autoSpaceDN w:val="0"/>
        <w:adjustRightInd w:val="0"/>
        <w:spacing w:before="17" w:after="0" w:line="260" w:lineRule="exact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14:paraId="4546FA3E" w14:textId="77777777" w:rsidR="000F0913" w:rsidRPr="000F0913" w:rsidRDefault="000F0913" w:rsidP="00BC58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F0913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Course</w:t>
      </w:r>
      <w:r w:rsidRPr="000F091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en-US"/>
        </w:rPr>
        <w:t xml:space="preserve"> </w:t>
      </w:r>
      <w:r w:rsidRPr="000F0913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O</w:t>
      </w:r>
      <w:r w:rsidRPr="000F091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en-US"/>
        </w:rPr>
        <w:t>u</w:t>
      </w:r>
      <w:r w:rsidRPr="000F0913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t</w:t>
      </w:r>
      <w:r w:rsidRPr="000F091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en-US"/>
        </w:rPr>
        <w:t>c</w:t>
      </w:r>
      <w:r w:rsidRPr="000F0913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en-US"/>
        </w:rPr>
        <w:t>o</w:t>
      </w:r>
      <w:r w:rsidRPr="000F091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en-US"/>
        </w:rPr>
        <w:t>m</w:t>
      </w:r>
      <w:r w:rsidRPr="000F091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en-US"/>
        </w:rPr>
        <w:t>e</w:t>
      </w:r>
      <w:r w:rsidRPr="000F0913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s a</w:t>
      </w:r>
      <w:r w:rsidRPr="000F091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en-US"/>
        </w:rPr>
        <w:t>n</w:t>
      </w:r>
      <w:r w:rsidRPr="000F0913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d</w:t>
      </w:r>
      <w:r w:rsidRPr="000F091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en-US"/>
        </w:rPr>
        <w:t xml:space="preserve"> </w:t>
      </w:r>
      <w:r w:rsidRPr="000F0913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T</w:t>
      </w:r>
      <w:r w:rsidRPr="000F091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en-US"/>
        </w:rPr>
        <w:t>h</w:t>
      </w:r>
      <w:r w:rsidRPr="000F091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en-US"/>
        </w:rPr>
        <w:t>e</w:t>
      </w:r>
      <w:r w:rsidRPr="000F0913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ir </w:t>
      </w:r>
      <w:r w:rsidRPr="000F091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en-US"/>
        </w:rPr>
        <w:t>Re</w:t>
      </w:r>
      <w:r w:rsidRPr="000F0913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latio</w:t>
      </w:r>
      <w:r w:rsidRPr="000F091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en-US"/>
        </w:rPr>
        <w:t>n</w:t>
      </w:r>
      <w:r w:rsidRPr="000F0913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s</w:t>
      </w:r>
      <w:r w:rsidRPr="000F091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en-US"/>
        </w:rPr>
        <w:t>h</w:t>
      </w:r>
      <w:r w:rsidRPr="000F0913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ip</w:t>
      </w:r>
      <w:r w:rsidRPr="000F091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en-US"/>
        </w:rPr>
        <w:t xml:space="preserve"> </w:t>
      </w:r>
      <w:r w:rsidRPr="000F091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en-US"/>
        </w:rPr>
        <w:t>t</w:t>
      </w:r>
      <w:r w:rsidRPr="000F0913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o </w:t>
      </w:r>
      <w:r w:rsidRPr="000F091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en-US"/>
        </w:rPr>
        <w:t>P</w:t>
      </w:r>
      <w:r w:rsidRPr="000F091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en-US"/>
        </w:rPr>
        <w:t>r</w:t>
      </w:r>
      <w:r w:rsidRPr="000F0913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og</w:t>
      </w:r>
      <w:r w:rsidRPr="000F091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en-US"/>
        </w:rPr>
        <w:t>r</w:t>
      </w:r>
      <w:r w:rsidRPr="000F0913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en-US"/>
        </w:rPr>
        <w:t>a</w:t>
      </w:r>
      <w:r w:rsidRPr="000F0913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m</w:t>
      </w:r>
      <w:r w:rsidRPr="000F091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en-US"/>
        </w:rPr>
        <w:t xml:space="preserve"> </w:t>
      </w:r>
      <w:r w:rsidRPr="000F0913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O</w:t>
      </w:r>
      <w:r w:rsidRPr="000F091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en-US"/>
        </w:rPr>
        <w:t>u</w:t>
      </w:r>
      <w:r w:rsidRPr="000F0913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t</w:t>
      </w:r>
      <w:r w:rsidRPr="000F091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en-US"/>
        </w:rPr>
        <w:t>c</w:t>
      </w:r>
      <w:r w:rsidRPr="000F0913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en-US"/>
        </w:rPr>
        <w:t>o</w:t>
      </w:r>
      <w:r w:rsidRPr="000F091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en-US"/>
        </w:rPr>
        <w:t>me</w:t>
      </w:r>
      <w:r w:rsidRPr="000F0913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s:</w:t>
      </w:r>
    </w:p>
    <w:p w14:paraId="344FB1BE" w14:textId="77777777" w:rsidR="00BC586E" w:rsidRDefault="000F0913" w:rsidP="00BC586E">
      <w:pPr>
        <w:widowControl w:val="0"/>
        <w:autoSpaceDE w:val="0"/>
        <w:autoSpaceDN w:val="0"/>
        <w:adjustRightInd w:val="0"/>
        <w:spacing w:before="72" w:after="0" w:line="240" w:lineRule="auto"/>
        <w:ind w:right="255" w:firstLine="36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F0913">
        <w:rPr>
          <w:rFonts w:ascii="Times New Roman" w:eastAsia="Times New Roman" w:hAnsi="Times New Roman" w:cs="Times New Roman"/>
          <w:sz w:val="24"/>
          <w:szCs w:val="24"/>
          <w:lang w:eastAsia="en-US"/>
        </w:rPr>
        <w:t>The</w:t>
      </w:r>
      <w:r w:rsidRPr="000F0913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f</w:t>
      </w:r>
      <w:r w:rsidRPr="000F0913">
        <w:rPr>
          <w:rFonts w:ascii="Times New Roman" w:eastAsia="Times New Roman" w:hAnsi="Times New Roman" w:cs="Times New Roman"/>
          <w:sz w:val="24"/>
          <w:szCs w:val="24"/>
          <w:lang w:eastAsia="en-US"/>
        </w:rPr>
        <w:t>ol</w:t>
      </w:r>
      <w:r w:rsidRPr="000F0913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l</w:t>
      </w:r>
      <w:r w:rsidRPr="000F091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owing </w:t>
      </w:r>
      <w:r w:rsidRPr="000F0913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a</w:t>
      </w:r>
      <w:r w:rsidRPr="000F0913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r</w:t>
      </w:r>
      <w:r w:rsidRPr="000F0913">
        <w:rPr>
          <w:rFonts w:ascii="Times New Roman" w:eastAsia="Times New Roman" w:hAnsi="Times New Roman" w:cs="Times New Roman"/>
          <w:sz w:val="24"/>
          <w:szCs w:val="24"/>
          <w:lang w:eastAsia="en-US"/>
        </w:rPr>
        <w:t>e</w:t>
      </w:r>
      <w:r w:rsidRPr="000F0913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0F091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the </w:t>
      </w:r>
      <w:r w:rsidRPr="000F0913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c</w:t>
      </w:r>
      <w:r w:rsidRPr="000F0913">
        <w:rPr>
          <w:rFonts w:ascii="Times New Roman" w:eastAsia="Times New Roman" w:hAnsi="Times New Roman" w:cs="Times New Roman"/>
          <w:spacing w:val="2"/>
          <w:sz w:val="24"/>
          <w:szCs w:val="24"/>
          <w:lang w:eastAsia="en-US"/>
        </w:rPr>
        <w:t>o</w:t>
      </w:r>
      <w:r w:rsidRPr="000F0913">
        <w:rPr>
          <w:rFonts w:ascii="Times New Roman" w:eastAsia="Times New Roman" w:hAnsi="Times New Roman" w:cs="Times New Roman"/>
          <w:sz w:val="24"/>
          <w:szCs w:val="24"/>
          <w:lang w:eastAsia="en-US"/>
        </w:rPr>
        <w:t>u</w:t>
      </w:r>
      <w:r w:rsidRPr="000F0913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r</w:t>
      </w:r>
      <w:r w:rsidRPr="000F0913">
        <w:rPr>
          <w:rFonts w:ascii="Times New Roman" w:eastAsia="Times New Roman" w:hAnsi="Times New Roman" w:cs="Times New Roman"/>
          <w:sz w:val="24"/>
          <w:szCs w:val="24"/>
          <w:lang w:eastAsia="en-US"/>
        </w:rPr>
        <w:t>se</w:t>
      </w:r>
      <w:r w:rsidRPr="000F0913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0F0913">
        <w:rPr>
          <w:rFonts w:ascii="Times New Roman" w:eastAsia="Times New Roman" w:hAnsi="Times New Roman" w:cs="Times New Roman"/>
          <w:sz w:val="24"/>
          <w:szCs w:val="24"/>
          <w:lang w:eastAsia="en-US"/>
        </w:rPr>
        <w:t>outcom</w:t>
      </w:r>
      <w:r w:rsidRPr="000F0913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e</w:t>
      </w:r>
      <w:r w:rsidRPr="000F0913">
        <w:rPr>
          <w:rFonts w:ascii="Times New Roman" w:eastAsia="Times New Roman" w:hAnsi="Times New Roman" w:cs="Times New Roman"/>
          <w:sz w:val="24"/>
          <w:szCs w:val="24"/>
          <w:lang w:eastAsia="en-US"/>
        </w:rPr>
        <w:t>s and</w:t>
      </w:r>
      <w:r w:rsidRPr="000F0913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0F0913">
        <w:rPr>
          <w:rFonts w:ascii="Times New Roman" w:eastAsia="Times New Roman" w:hAnsi="Times New Roman" w:cs="Times New Roman"/>
          <w:sz w:val="24"/>
          <w:szCs w:val="24"/>
          <w:lang w:eastAsia="en-US"/>
        </w:rPr>
        <w:t>t</w:t>
      </w:r>
      <w:r w:rsidRPr="000F0913">
        <w:rPr>
          <w:rFonts w:ascii="Times New Roman" w:eastAsia="Times New Roman" w:hAnsi="Times New Roman" w:cs="Times New Roman"/>
          <w:spacing w:val="3"/>
          <w:sz w:val="24"/>
          <w:szCs w:val="24"/>
          <w:lang w:eastAsia="en-US"/>
        </w:rPr>
        <w:t>h</w:t>
      </w:r>
      <w:r w:rsidRPr="000F0913">
        <w:rPr>
          <w:rFonts w:ascii="Times New Roman" w:eastAsia="Times New Roman" w:hAnsi="Times New Roman" w:cs="Times New Roman"/>
          <w:sz w:val="24"/>
          <w:szCs w:val="24"/>
          <w:lang w:eastAsia="en-US"/>
        </w:rPr>
        <w:t>e</w:t>
      </w:r>
      <w:r w:rsidRPr="000F0913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0F0913">
        <w:rPr>
          <w:rFonts w:ascii="Times New Roman" w:eastAsia="Times New Roman" w:hAnsi="Times New Roman" w:cs="Times New Roman"/>
          <w:sz w:val="24"/>
          <w:szCs w:val="24"/>
          <w:lang w:eastAsia="en-US"/>
        </w:rPr>
        <w:t>subset of</w:t>
      </w:r>
      <w:r w:rsidRPr="000F0913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0F0913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P</w:t>
      </w:r>
      <w:r w:rsidRPr="000F0913">
        <w:rPr>
          <w:rFonts w:ascii="Times New Roman" w:eastAsia="Times New Roman" w:hAnsi="Times New Roman" w:cs="Times New Roman"/>
          <w:sz w:val="24"/>
          <w:szCs w:val="24"/>
          <w:lang w:eastAsia="en-US"/>
        </w:rPr>
        <w:t>ro</w:t>
      </w:r>
      <w:r w:rsidRPr="000F0913">
        <w:rPr>
          <w:rFonts w:ascii="Times New Roman" w:eastAsia="Times New Roman" w:hAnsi="Times New Roman" w:cs="Times New Roman"/>
          <w:spacing w:val="2"/>
          <w:sz w:val="24"/>
          <w:szCs w:val="24"/>
          <w:lang w:eastAsia="en-US"/>
        </w:rPr>
        <w:t>g</w:t>
      </w:r>
      <w:r w:rsidRPr="000F0913">
        <w:rPr>
          <w:rFonts w:ascii="Times New Roman" w:eastAsia="Times New Roman" w:hAnsi="Times New Roman" w:cs="Times New Roman"/>
          <w:sz w:val="24"/>
          <w:szCs w:val="24"/>
          <w:lang w:eastAsia="en-US"/>
        </w:rPr>
        <w:t>r</w:t>
      </w:r>
      <w:r w:rsidRPr="000F0913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a</w:t>
      </w:r>
      <w:r w:rsidRPr="000F0913">
        <w:rPr>
          <w:rFonts w:ascii="Times New Roman" w:eastAsia="Times New Roman" w:hAnsi="Times New Roman" w:cs="Times New Roman"/>
          <w:sz w:val="24"/>
          <w:szCs w:val="24"/>
          <w:lang w:eastAsia="en-US"/>
        </w:rPr>
        <w:t>m Outco</w:t>
      </w:r>
      <w:r w:rsidRPr="000F0913">
        <w:rPr>
          <w:rFonts w:ascii="Times New Roman" w:eastAsia="Times New Roman" w:hAnsi="Times New Roman" w:cs="Times New Roman"/>
          <w:spacing w:val="2"/>
          <w:sz w:val="24"/>
          <w:szCs w:val="24"/>
          <w:lang w:eastAsia="en-US"/>
        </w:rPr>
        <w:t>m</w:t>
      </w:r>
      <w:r w:rsidRPr="000F0913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e</w:t>
      </w:r>
      <w:r w:rsidRPr="000F0913">
        <w:rPr>
          <w:rFonts w:ascii="Times New Roman" w:eastAsia="Times New Roman" w:hAnsi="Times New Roman" w:cs="Times New Roman"/>
          <w:sz w:val="24"/>
          <w:szCs w:val="24"/>
          <w:lang w:eastAsia="en-US"/>
        </w:rPr>
        <w:t>s (numb</w:t>
      </w:r>
      <w:r w:rsidRPr="000F0913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e</w:t>
      </w:r>
      <w:r w:rsidRPr="000F0913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r</w:t>
      </w:r>
      <w:r w:rsidRPr="000F0913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e</w:t>
      </w:r>
      <w:r w:rsidRPr="000F091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d </w:t>
      </w:r>
      <w:r w:rsidRPr="000F0913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1</w:t>
      </w:r>
      <w:r w:rsidRPr="000F0913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-</w:t>
      </w:r>
      <w:r w:rsidR="00BC586E">
        <w:rPr>
          <w:rFonts w:ascii="Times New Roman" w:eastAsia="Times New Roman" w:hAnsi="Times New Roman" w:cs="Times New Roman"/>
          <w:sz w:val="24"/>
          <w:szCs w:val="24"/>
          <w:lang w:eastAsia="en-US"/>
        </w:rPr>
        <w:t>7</w:t>
      </w:r>
      <w:r w:rsidRPr="000F091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in squa</w:t>
      </w:r>
      <w:r w:rsidRPr="000F0913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r</w:t>
      </w:r>
      <w:r w:rsidRPr="000F0913">
        <w:rPr>
          <w:rFonts w:ascii="Times New Roman" w:eastAsia="Times New Roman" w:hAnsi="Times New Roman" w:cs="Times New Roman"/>
          <w:sz w:val="24"/>
          <w:szCs w:val="24"/>
          <w:lang w:eastAsia="en-US"/>
        </w:rPr>
        <w:t>e</w:t>
      </w:r>
      <w:r w:rsidRPr="000F0913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0F0913">
        <w:rPr>
          <w:rFonts w:ascii="Times New Roman" w:eastAsia="Times New Roman" w:hAnsi="Times New Roman" w:cs="Times New Roman"/>
          <w:sz w:val="24"/>
          <w:szCs w:val="24"/>
          <w:lang w:eastAsia="en-US"/>
        </w:rPr>
        <w:t>b</w:t>
      </w:r>
      <w:r w:rsidRPr="000F0913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r</w:t>
      </w:r>
      <w:r w:rsidRPr="000F0913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a</w:t>
      </w:r>
      <w:r w:rsidRPr="000F0913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c</w:t>
      </w:r>
      <w:r w:rsidRPr="000F0913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e</w:t>
      </w:r>
      <w:r w:rsidRPr="000F091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s </w:t>
      </w:r>
      <w:r w:rsidRPr="000F0913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"</w:t>
      </w:r>
      <w:r w:rsidRPr="000F0913">
        <w:rPr>
          <w:rFonts w:ascii="Times New Roman" w:eastAsia="Times New Roman" w:hAnsi="Times New Roman" w:cs="Times New Roman"/>
          <w:sz w:val="24"/>
          <w:szCs w:val="24"/>
          <w:lang w:eastAsia="en-US"/>
        </w:rPr>
        <w:t>[</w:t>
      </w:r>
      <w:r w:rsidRPr="000F0913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]</w:t>
      </w:r>
      <w:r w:rsidRPr="000F0913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"</w:t>
      </w:r>
      <w:r w:rsidRPr="000F0913">
        <w:rPr>
          <w:rFonts w:ascii="Times New Roman" w:eastAsia="Times New Roman" w:hAnsi="Times New Roman" w:cs="Times New Roman"/>
          <w:sz w:val="24"/>
          <w:szCs w:val="24"/>
          <w:lang w:eastAsia="en-US"/>
        </w:rPr>
        <w:t>) th</w:t>
      </w:r>
      <w:r w:rsidRPr="000F0913">
        <w:rPr>
          <w:rFonts w:ascii="Times New Roman" w:eastAsia="Times New Roman" w:hAnsi="Times New Roman" w:cs="Times New Roman"/>
          <w:spacing w:val="3"/>
          <w:sz w:val="24"/>
          <w:szCs w:val="24"/>
          <w:lang w:eastAsia="en-US"/>
        </w:rPr>
        <w:t>e</w:t>
      </w:r>
      <w:r w:rsidRPr="000F0913">
        <w:rPr>
          <w:rFonts w:ascii="Times New Roman" w:eastAsia="Times New Roman" w:hAnsi="Times New Roman" w:cs="Times New Roman"/>
          <w:sz w:val="24"/>
          <w:szCs w:val="24"/>
          <w:lang w:eastAsia="en-US"/>
        </w:rPr>
        <w:t>y</w:t>
      </w:r>
      <w:r w:rsidRPr="000F0913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0F0913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a</w:t>
      </w:r>
      <w:r w:rsidRPr="000F0913">
        <w:rPr>
          <w:rFonts w:ascii="Times New Roman" w:eastAsia="Times New Roman" w:hAnsi="Times New Roman" w:cs="Times New Roman"/>
          <w:sz w:val="24"/>
          <w:szCs w:val="24"/>
          <w:lang w:eastAsia="en-US"/>
        </w:rPr>
        <w:t>ddr</w:t>
      </w:r>
      <w:r w:rsidRPr="000F0913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e</w:t>
      </w:r>
      <w:r w:rsidRPr="000F0913">
        <w:rPr>
          <w:rFonts w:ascii="Times New Roman" w:eastAsia="Times New Roman" w:hAnsi="Times New Roman" w:cs="Times New Roman"/>
          <w:sz w:val="24"/>
          <w:szCs w:val="24"/>
          <w:lang w:eastAsia="en-US"/>
        </w:rPr>
        <w:t>ss:</w:t>
      </w:r>
    </w:p>
    <w:p w14:paraId="0344BA03" w14:textId="77777777" w:rsidR="00BC586E" w:rsidRDefault="000F0913" w:rsidP="00BC586E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before="72"/>
        <w:ind w:right="255"/>
      </w:pPr>
      <w:r w:rsidRPr="00BC586E">
        <w:t>Und</w:t>
      </w:r>
      <w:r w:rsidRPr="00BC586E">
        <w:rPr>
          <w:spacing w:val="-1"/>
        </w:rPr>
        <w:t>e</w:t>
      </w:r>
      <w:r w:rsidRPr="00BC586E">
        <w:t>rst</w:t>
      </w:r>
      <w:r w:rsidRPr="00BC586E">
        <w:rPr>
          <w:spacing w:val="-1"/>
        </w:rPr>
        <w:t>a</w:t>
      </w:r>
      <w:r w:rsidRPr="00BC586E">
        <w:t>nd dif</w:t>
      </w:r>
      <w:r w:rsidRPr="00BC586E">
        <w:rPr>
          <w:spacing w:val="1"/>
        </w:rPr>
        <w:t>f</w:t>
      </w:r>
      <w:r w:rsidRPr="00BC586E">
        <w:rPr>
          <w:spacing w:val="-1"/>
        </w:rPr>
        <w:t>e</w:t>
      </w:r>
      <w:r w:rsidRPr="00BC586E">
        <w:rPr>
          <w:spacing w:val="1"/>
        </w:rPr>
        <w:t>r</w:t>
      </w:r>
      <w:r w:rsidRPr="00BC586E">
        <w:rPr>
          <w:spacing w:val="-1"/>
        </w:rPr>
        <w:t>e</w:t>
      </w:r>
      <w:r w:rsidRPr="00BC586E">
        <w:t>nt w</w:t>
      </w:r>
      <w:r w:rsidRPr="00BC586E">
        <w:rPr>
          <w:spacing w:val="-1"/>
        </w:rPr>
        <w:t>a</w:t>
      </w:r>
      <w:r w:rsidRPr="00BC586E">
        <w:rPr>
          <w:spacing w:val="2"/>
        </w:rPr>
        <w:t>v</w:t>
      </w:r>
      <w:r w:rsidRPr="00BC586E">
        <w:rPr>
          <w:spacing w:val="-1"/>
        </w:rPr>
        <w:t>e</w:t>
      </w:r>
      <w:r w:rsidRPr="00BC586E">
        <w:t>s</w:t>
      </w:r>
      <w:r w:rsidRPr="00BC586E">
        <w:rPr>
          <w:spacing w:val="2"/>
        </w:rPr>
        <w:t xml:space="preserve"> </w:t>
      </w:r>
      <w:r w:rsidRPr="00BC586E">
        <w:rPr>
          <w:spacing w:val="-1"/>
        </w:rPr>
        <w:t>a</w:t>
      </w:r>
      <w:r w:rsidRPr="00BC586E">
        <w:t>nd Ma</w:t>
      </w:r>
      <w:r w:rsidRPr="00BC586E">
        <w:rPr>
          <w:spacing w:val="1"/>
        </w:rPr>
        <w:t>x</w:t>
      </w:r>
      <w:r w:rsidRPr="00BC586E">
        <w:t>w</w:t>
      </w:r>
      <w:r w:rsidRPr="00BC586E">
        <w:rPr>
          <w:spacing w:val="-1"/>
        </w:rPr>
        <w:t>e</w:t>
      </w:r>
      <w:r w:rsidRPr="00BC586E">
        <w:t>l</w:t>
      </w:r>
      <w:r w:rsidRPr="00BC586E">
        <w:rPr>
          <w:spacing w:val="1"/>
        </w:rPr>
        <w:t>l</w:t>
      </w:r>
      <w:r w:rsidRPr="00BC586E">
        <w:t xml:space="preserve">’s </w:t>
      </w:r>
      <w:r w:rsidRPr="00BC586E">
        <w:rPr>
          <w:spacing w:val="-1"/>
        </w:rPr>
        <w:t>e</w:t>
      </w:r>
      <w:r w:rsidRPr="00BC586E">
        <w:t>qu</w:t>
      </w:r>
      <w:r w:rsidRPr="00BC586E">
        <w:rPr>
          <w:spacing w:val="-1"/>
        </w:rPr>
        <w:t>a</w:t>
      </w:r>
      <w:r w:rsidRPr="00BC586E">
        <w:t>t</w:t>
      </w:r>
      <w:r w:rsidRPr="00BC586E">
        <w:rPr>
          <w:spacing w:val="3"/>
        </w:rPr>
        <w:t>i</w:t>
      </w:r>
      <w:r w:rsidRPr="00BC586E">
        <w:t xml:space="preserve">ons </w:t>
      </w:r>
      <w:r w:rsidRPr="00BC586E">
        <w:rPr>
          <w:spacing w:val="2"/>
        </w:rPr>
        <w:t>[</w:t>
      </w:r>
      <w:r w:rsidRPr="00BC586E">
        <w:t>1]</w:t>
      </w:r>
    </w:p>
    <w:p w14:paraId="69504D5A" w14:textId="49FF38F5" w:rsidR="00BC586E" w:rsidRDefault="000F0913" w:rsidP="00BC586E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before="72"/>
        <w:ind w:right="255"/>
      </w:pPr>
      <w:r w:rsidRPr="00BC586E">
        <w:t>Und</w:t>
      </w:r>
      <w:r w:rsidRPr="00BC586E">
        <w:rPr>
          <w:spacing w:val="-1"/>
        </w:rPr>
        <w:t>e</w:t>
      </w:r>
      <w:r w:rsidRPr="00BC586E">
        <w:t>rst</w:t>
      </w:r>
      <w:r w:rsidRPr="00BC586E">
        <w:rPr>
          <w:spacing w:val="-1"/>
        </w:rPr>
        <w:t>a</w:t>
      </w:r>
      <w:r w:rsidRPr="00BC586E">
        <w:t>nd bound</w:t>
      </w:r>
      <w:r w:rsidRPr="00BC586E">
        <w:rPr>
          <w:spacing w:val="1"/>
        </w:rPr>
        <w:t>a</w:t>
      </w:r>
      <w:r w:rsidRPr="00BC586E">
        <w:rPr>
          <w:spacing w:val="4"/>
        </w:rPr>
        <w:t>r</w:t>
      </w:r>
      <w:r w:rsidRPr="00BC586E">
        <w:t>y</w:t>
      </w:r>
      <w:r w:rsidRPr="00BC586E">
        <w:rPr>
          <w:spacing w:val="-5"/>
        </w:rPr>
        <w:t xml:space="preserve"> </w:t>
      </w:r>
      <w:r w:rsidRPr="00BC586E">
        <w:t>v</w:t>
      </w:r>
      <w:r w:rsidRPr="00BC586E">
        <w:rPr>
          <w:spacing w:val="-1"/>
        </w:rPr>
        <w:t>a</w:t>
      </w:r>
      <w:r w:rsidRPr="00BC586E">
        <w:rPr>
          <w:spacing w:val="3"/>
        </w:rPr>
        <w:t>l</w:t>
      </w:r>
      <w:r w:rsidRPr="00BC586E">
        <w:t>ue</w:t>
      </w:r>
      <w:r w:rsidRPr="00BC586E">
        <w:rPr>
          <w:spacing w:val="-1"/>
        </w:rPr>
        <w:t xml:space="preserve"> </w:t>
      </w:r>
      <w:r w:rsidRPr="00BC586E">
        <w:t>pro</w:t>
      </w:r>
      <w:r w:rsidRPr="00BC586E">
        <w:rPr>
          <w:spacing w:val="-1"/>
        </w:rPr>
        <w:t>b</w:t>
      </w:r>
      <w:r w:rsidRPr="00BC586E">
        <w:t xml:space="preserve">lems </w:t>
      </w:r>
      <w:r w:rsidRPr="00BC586E">
        <w:rPr>
          <w:spacing w:val="2"/>
        </w:rPr>
        <w:t>(</w:t>
      </w:r>
      <w:r w:rsidRPr="00BC586E">
        <w:rPr>
          <w:spacing w:val="-2"/>
        </w:rPr>
        <w:t>B</w:t>
      </w:r>
      <w:r w:rsidRPr="00BC586E">
        <w:t>VP’s)</w:t>
      </w:r>
      <w:r w:rsidRPr="00BC586E">
        <w:rPr>
          <w:spacing w:val="-1"/>
        </w:rPr>
        <w:t xml:space="preserve"> a</w:t>
      </w:r>
      <w:r w:rsidRPr="00BC586E">
        <w:t>nd</w:t>
      </w:r>
      <w:r w:rsidRPr="00BC586E">
        <w:rPr>
          <w:spacing w:val="2"/>
        </w:rPr>
        <w:t xml:space="preserve"> </w:t>
      </w:r>
      <w:r w:rsidRPr="00BC586E">
        <w:t>solut</w:t>
      </w:r>
      <w:r w:rsidRPr="00BC586E">
        <w:rPr>
          <w:spacing w:val="1"/>
        </w:rPr>
        <w:t>i</w:t>
      </w:r>
      <w:r w:rsidRPr="00BC586E">
        <w:t>on p</w:t>
      </w:r>
      <w:r w:rsidRPr="00BC586E">
        <w:rPr>
          <w:spacing w:val="-1"/>
        </w:rPr>
        <w:t>r</w:t>
      </w:r>
      <w:r w:rsidRPr="00BC586E">
        <w:t>o</w:t>
      </w:r>
      <w:r w:rsidRPr="00BC586E">
        <w:rPr>
          <w:spacing w:val="-1"/>
        </w:rPr>
        <w:t>ce</w:t>
      </w:r>
      <w:r w:rsidRPr="00BC586E">
        <w:t>dure</w:t>
      </w:r>
      <w:r w:rsidRPr="00BC586E">
        <w:rPr>
          <w:spacing w:val="-2"/>
        </w:rPr>
        <w:t xml:space="preserve"> </w:t>
      </w:r>
      <w:r w:rsidRPr="00BC586E">
        <w:rPr>
          <w:spacing w:val="-1"/>
        </w:rPr>
        <w:t>f</w:t>
      </w:r>
      <w:r w:rsidRPr="00BC586E">
        <w:rPr>
          <w:spacing w:val="2"/>
        </w:rPr>
        <w:t>o</w:t>
      </w:r>
      <w:r w:rsidRPr="00BC586E">
        <w:t>r simp</w:t>
      </w:r>
      <w:r w:rsidRPr="00BC586E">
        <w:rPr>
          <w:spacing w:val="1"/>
        </w:rPr>
        <w:t>l</w:t>
      </w:r>
      <w:r w:rsidRPr="00BC586E">
        <w:t>e</w:t>
      </w:r>
      <w:r w:rsidRPr="00BC586E">
        <w:rPr>
          <w:spacing w:val="-1"/>
        </w:rPr>
        <w:t xml:space="preserve"> </w:t>
      </w:r>
      <w:r w:rsidRPr="00BC586E">
        <w:rPr>
          <w:spacing w:val="-2"/>
        </w:rPr>
        <w:t>B</w:t>
      </w:r>
      <w:r w:rsidRPr="00BC586E">
        <w:t>VP’s</w:t>
      </w:r>
      <w:r w:rsidR="00BC586E">
        <w:t xml:space="preserve"> </w:t>
      </w:r>
      <w:r w:rsidRPr="00BC586E">
        <w:rPr>
          <w:spacing w:val="1"/>
        </w:rPr>
        <w:t>[</w:t>
      </w:r>
      <w:r w:rsidRPr="00BC586E">
        <w:t>1</w:t>
      </w:r>
      <w:r w:rsidRPr="00BC586E">
        <w:rPr>
          <w:spacing w:val="1"/>
        </w:rPr>
        <w:t>]</w:t>
      </w:r>
      <w:r w:rsidRPr="00BC586E">
        <w:t>.</w:t>
      </w:r>
    </w:p>
    <w:p w14:paraId="37AB1EBE" w14:textId="77777777" w:rsidR="00BC586E" w:rsidRDefault="000F0913" w:rsidP="00BC586E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before="72"/>
        <w:ind w:right="255"/>
      </w:pPr>
      <w:r w:rsidRPr="00BC586E">
        <w:t>Und</w:t>
      </w:r>
      <w:r w:rsidRPr="00BC586E">
        <w:rPr>
          <w:spacing w:val="-1"/>
        </w:rPr>
        <w:t>e</w:t>
      </w:r>
      <w:r w:rsidRPr="00BC586E">
        <w:t>rst</w:t>
      </w:r>
      <w:r w:rsidRPr="00BC586E">
        <w:rPr>
          <w:spacing w:val="-1"/>
        </w:rPr>
        <w:t>a</w:t>
      </w:r>
      <w:r w:rsidRPr="00BC586E">
        <w:t>nd pol</w:t>
      </w:r>
      <w:r w:rsidRPr="00BC586E">
        <w:rPr>
          <w:spacing w:val="2"/>
        </w:rPr>
        <w:t>a</w:t>
      </w:r>
      <w:r w:rsidRPr="00BC586E">
        <w:t>ri</w:t>
      </w:r>
      <w:r w:rsidRPr="00BC586E">
        <w:rPr>
          <w:spacing w:val="1"/>
        </w:rPr>
        <w:t>z</w:t>
      </w:r>
      <w:r w:rsidRPr="00BC586E">
        <w:rPr>
          <w:spacing w:val="-1"/>
        </w:rPr>
        <w:t>a</w:t>
      </w:r>
      <w:r w:rsidRPr="00BC586E">
        <w:t>t</w:t>
      </w:r>
      <w:r w:rsidRPr="00BC586E">
        <w:rPr>
          <w:spacing w:val="1"/>
        </w:rPr>
        <w:t>i</w:t>
      </w:r>
      <w:r w:rsidRPr="00BC586E">
        <w:t xml:space="preserve">on </w:t>
      </w:r>
      <w:r w:rsidRPr="00BC586E">
        <w:rPr>
          <w:spacing w:val="-1"/>
        </w:rPr>
        <w:t>a</w:t>
      </w:r>
      <w:r w:rsidRPr="00BC586E">
        <w:t>nd w</w:t>
      </w:r>
      <w:r w:rsidRPr="00BC586E">
        <w:rPr>
          <w:spacing w:val="-1"/>
        </w:rPr>
        <w:t>a</w:t>
      </w:r>
      <w:r w:rsidRPr="00BC586E">
        <w:t>ve</w:t>
      </w:r>
      <w:r w:rsidRPr="00BC586E">
        <w:rPr>
          <w:spacing w:val="-1"/>
        </w:rPr>
        <w:t xml:space="preserve"> </w:t>
      </w:r>
      <w:r w:rsidRPr="00BC586E">
        <w:t>in</w:t>
      </w:r>
      <w:r w:rsidRPr="00BC586E">
        <w:rPr>
          <w:spacing w:val="1"/>
        </w:rPr>
        <w:t>te</w:t>
      </w:r>
      <w:r w:rsidRPr="00BC586E">
        <w:t>r</w:t>
      </w:r>
      <w:r w:rsidRPr="00BC586E">
        <w:rPr>
          <w:spacing w:val="-1"/>
        </w:rPr>
        <w:t>f</w:t>
      </w:r>
      <w:r w:rsidRPr="00BC586E">
        <w:rPr>
          <w:spacing w:val="1"/>
        </w:rPr>
        <w:t>e</w:t>
      </w:r>
      <w:r w:rsidRPr="00BC586E">
        <w:t>r</w:t>
      </w:r>
      <w:r w:rsidRPr="00BC586E">
        <w:rPr>
          <w:spacing w:val="-2"/>
        </w:rPr>
        <w:t>e</w:t>
      </w:r>
      <w:r w:rsidRPr="00BC586E">
        <w:rPr>
          <w:spacing w:val="2"/>
        </w:rPr>
        <w:t>n</w:t>
      </w:r>
      <w:r w:rsidRPr="00BC586E">
        <w:rPr>
          <w:spacing w:val="1"/>
        </w:rPr>
        <w:t>c</w:t>
      </w:r>
      <w:r w:rsidRPr="00BC586E">
        <w:t>e</w:t>
      </w:r>
      <w:r w:rsidRPr="00BC586E">
        <w:rPr>
          <w:spacing w:val="-1"/>
        </w:rPr>
        <w:t xml:space="preserve"> </w:t>
      </w:r>
      <w:r w:rsidRPr="00BC586E">
        <w:rPr>
          <w:spacing w:val="1"/>
        </w:rPr>
        <w:t>[</w:t>
      </w:r>
      <w:r w:rsidRPr="00BC586E">
        <w:t>1]</w:t>
      </w:r>
    </w:p>
    <w:p w14:paraId="4FFA4381" w14:textId="6E762C04" w:rsidR="00BC586E" w:rsidRDefault="000F0913" w:rsidP="00BC586E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before="72"/>
        <w:ind w:right="255"/>
      </w:pPr>
      <w:r w:rsidRPr="00BC586E">
        <w:t>Und</w:t>
      </w:r>
      <w:r w:rsidRPr="00BC586E">
        <w:rPr>
          <w:spacing w:val="-1"/>
        </w:rPr>
        <w:t>e</w:t>
      </w:r>
      <w:r w:rsidRPr="00BC586E">
        <w:t>rst</w:t>
      </w:r>
      <w:r w:rsidRPr="00BC586E">
        <w:rPr>
          <w:spacing w:val="-1"/>
        </w:rPr>
        <w:t>a</w:t>
      </w:r>
      <w:r w:rsidRPr="00BC586E">
        <w:t>nd p</w:t>
      </w:r>
      <w:r w:rsidRPr="00BC586E">
        <w:rPr>
          <w:spacing w:val="-1"/>
        </w:rPr>
        <w:t>r</w:t>
      </w:r>
      <w:r w:rsidRPr="00BC586E">
        <w:t>i</w:t>
      </w:r>
      <w:r w:rsidRPr="00BC586E">
        <w:rPr>
          <w:spacing w:val="3"/>
        </w:rPr>
        <w:t>n</w:t>
      </w:r>
      <w:r w:rsidRPr="00BC586E">
        <w:rPr>
          <w:spacing w:val="-1"/>
        </w:rPr>
        <w:t>c</w:t>
      </w:r>
      <w:r w:rsidRPr="00BC586E">
        <w:t>ip</w:t>
      </w:r>
      <w:r w:rsidRPr="00BC586E">
        <w:rPr>
          <w:spacing w:val="1"/>
        </w:rPr>
        <w:t>l</w:t>
      </w:r>
      <w:r w:rsidRPr="00BC586E">
        <w:rPr>
          <w:spacing w:val="-1"/>
        </w:rPr>
        <w:t>e</w:t>
      </w:r>
      <w:r w:rsidRPr="00BC586E">
        <w:t>s for</w:t>
      </w:r>
      <w:r w:rsidRPr="00BC586E">
        <w:rPr>
          <w:spacing w:val="1"/>
        </w:rPr>
        <w:t xml:space="preserve"> </w:t>
      </w:r>
      <w:r w:rsidRPr="00BC586E">
        <w:rPr>
          <w:spacing w:val="-2"/>
        </w:rPr>
        <w:t>g</w:t>
      </w:r>
      <w:r w:rsidRPr="00BC586E">
        <w:t xml:space="preserve">uided </w:t>
      </w:r>
      <w:r w:rsidRPr="00BC586E">
        <w:rPr>
          <w:spacing w:val="1"/>
        </w:rPr>
        <w:t>w</w:t>
      </w:r>
      <w:r w:rsidRPr="00BC586E">
        <w:rPr>
          <w:spacing w:val="-1"/>
        </w:rPr>
        <w:t>a</w:t>
      </w:r>
      <w:r w:rsidRPr="00BC586E">
        <w:t>ve</w:t>
      </w:r>
      <w:r w:rsidRPr="00BC586E">
        <w:rPr>
          <w:spacing w:val="-1"/>
        </w:rPr>
        <w:t xml:space="preserve"> </w:t>
      </w:r>
      <w:r w:rsidRPr="00BC586E">
        <w:t>str</w:t>
      </w:r>
      <w:r w:rsidRPr="00BC586E">
        <w:rPr>
          <w:spacing w:val="2"/>
        </w:rPr>
        <w:t>u</w:t>
      </w:r>
      <w:r w:rsidRPr="00BC586E">
        <w:rPr>
          <w:spacing w:val="-1"/>
        </w:rPr>
        <w:t>c</w:t>
      </w:r>
      <w:r w:rsidRPr="00BC586E">
        <w:t>tur</w:t>
      </w:r>
      <w:r w:rsidRPr="00BC586E">
        <w:rPr>
          <w:spacing w:val="-1"/>
        </w:rPr>
        <w:t>e</w:t>
      </w:r>
      <w:r w:rsidRPr="00BC586E">
        <w:t xml:space="preserve">s </w:t>
      </w:r>
      <w:r w:rsidRPr="00BC586E">
        <w:rPr>
          <w:spacing w:val="1"/>
        </w:rPr>
        <w:t>a</w:t>
      </w:r>
      <w:r w:rsidRPr="00BC586E">
        <w:t xml:space="preserve">nd </w:t>
      </w:r>
      <w:r w:rsidRPr="00BC586E">
        <w:rPr>
          <w:spacing w:val="-1"/>
        </w:rPr>
        <w:t>a</w:t>
      </w:r>
      <w:r w:rsidRPr="00BC586E">
        <w:t>ntenn</w:t>
      </w:r>
      <w:r w:rsidRPr="00BC586E">
        <w:rPr>
          <w:spacing w:val="-1"/>
        </w:rPr>
        <w:t>a</w:t>
      </w:r>
      <w:r w:rsidRPr="00BC586E">
        <w:t xml:space="preserve">s </w:t>
      </w:r>
      <w:r w:rsidRPr="00BC586E">
        <w:rPr>
          <w:spacing w:val="2"/>
        </w:rPr>
        <w:t>[</w:t>
      </w:r>
      <w:r w:rsidRPr="00BC586E">
        <w:t>1,</w:t>
      </w:r>
      <w:r w:rsidR="00BC586E">
        <w:t xml:space="preserve"> 4</w:t>
      </w:r>
      <w:r w:rsidRPr="00BC586E">
        <w:t>]</w:t>
      </w:r>
    </w:p>
    <w:p w14:paraId="0C807FE4" w14:textId="7D134AD9" w:rsidR="000F0913" w:rsidRPr="00BC586E" w:rsidRDefault="000F0913" w:rsidP="00BC586E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before="72"/>
        <w:ind w:right="255"/>
      </w:pPr>
      <w:r w:rsidRPr="00BC586E">
        <w:t>D</w:t>
      </w:r>
      <w:r w:rsidRPr="00BC586E">
        <w:rPr>
          <w:spacing w:val="-1"/>
        </w:rPr>
        <w:t>e</w:t>
      </w:r>
      <w:r w:rsidRPr="00BC586E">
        <w:t>si</w:t>
      </w:r>
      <w:r w:rsidRPr="00BC586E">
        <w:rPr>
          <w:spacing w:val="-2"/>
        </w:rPr>
        <w:t>g</w:t>
      </w:r>
      <w:r w:rsidRPr="00BC586E">
        <w:t>n</w:t>
      </w:r>
      <w:r w:rsidRPr="00BC586E">
        <w:rPr>
          <w:spacing w:val="2"/>
        </w:rPr>
        <w:t xml:space="preserve"> </w:t>
      </w:r>
      <w:r w:rsidRPr="00BC586E">
        <w:t>w</w:t>
      </w:r>
      <w:r w:rsidRPr="00BC586E">
        <w:rPr>
          <w:spacing w:val="-1"/>
        </w:rPr>
        <w:t>a</w:t>
      </w:r>
      <w:r w:rsidRPr="00BC586E">
        <w:t>v</w:t>
      </w:r>
      <w:r w:rsidRPr="00BC586E">
        <w:rPr>
          <w:spacing w:val="1"/>
        </w:rPr>
        <w:t>e</w:t>
      </w:r>
      <w:r w:rsidRPr="00BC586E">
        <w:rPr>
          <w:spacing w:val="-2"/>
        </w:rPr>
        <w:t>g</w:t>
      </w:r>
      <w:r w:rsidRPr="00BC586E">
        <w:t>ui</w:t>
      </w:r>
      <w:r w:rsidRPr="00BC586E">
        <w:rPr>
          <w:spacing w:val="3"/>
        </w:rPr>
        <w:t>d</w:t>
      </w:r>
      <w:r w:rsidRPr="00BC586E">
        <w:rPr>
          <w:spacing w:val="-1"/>
        </w:rPr>
        <w:t>e</w:t>
      </w:r>
      <w:r w:rsidRPr="00BC586E">
        <w:t>s and</w:t>
      </w:r>
      <w:r w:rsidRPr="00BC586E">
        <w:rPr>
          <w:spacing w:val="-1"/>
        </w:rPr>
        <w:t xml:space="preserve"> </w:t>
      </w:r>
      <w:r w:rsidRPr="00BC586E">
        <w:rPr>
          <w:spacing w:val="1"/>
        </w:rPr>
        <w:t>a</w:t>
      </w:r>
      <w:r w:rsidRPr="00BC586E">
        <w:t>ntenn</w:t>
      </w:r>
      <w:r w:rsidRPr="00BC586E">
        <w:rPr>
          <w:spacing w:val="-1"/>
        </w:rPr>
        <w:t>a</w:t>
      </w:r>
      <w:r w:rsidRPr="00BC586E">
        <w:t>s and</w:t>
      </w:r>
      <w:r w:rsidRPr="00BC586E">
        <w:rPr>
          <w:spacing w:val="-1"/>
        </w:rPr>
        <w:t xml:space="preserve"> </w:t>
      </w:r>
      <w:r w:rsidRPr="00BC586E">
        <w:t>p</w:t>
      </w:r>
      <w:r w:rsidRPr="00BC586E">
        <w:rPr>
          <w:spacing w:val="1"/>
        </w:rPr>
        <w:t>r</w:t>
      </w:r>
      <w:r w:rsidRPr="00BC586E">
        <w:rPr>
          <w:spacing w:val="-1"/>
        </w:rPr>
        <w:t>e</w:t>
      </w:r>
      <w:r w:rsidRPr="00BC586E">
        <w:t xml:space="preserve">dict </w:t>
      </w:r>
      <w:r w:rsidRPr="00BC586E">
        <w:rPr>
          <w:spacing w:val="-1"/>
        </w:rPr>
        <w:t>fa</w:t>
      </w:r>
      <w:r w:rsidRPr="00BC586E">
        <w:t>di</w:t>
      </w:r>
      <w:r w:rsidRPr="00BC586E">
        <w:rPr>
          <w:spacing w:val="3"/>
        </w:rPr>
        <w:t>n</w:t>
      </w:r>
      <w:r w:rsidRPr="00BC586E">
        <w:t>g</w:t>
      </w:r>
      <w:r w:rsidRPr="00BC586E">
        <w:rPr>
          <w:spacing w:val="-2"/>
        </w:rPr>
        <w:t xml:space="preserve"> </w:t>
      </w:r>
      <w:r w:rsidRPr="00BC586E">
        <w:t>in wi</w:t>
      </w:r>
      <w:r w:rsidRPr="00BC586E">
        <w:rPr>
          <w:spacing w:val="2"/>
        </w:rPr>
        <w:t>r</w:t>
      </w:r>
      <w:r w:rsidRPr="00BC586E">
        <w:rPr>
          <w:spacing w:val="-1"/>
        </w:rPr>
        <w:t>e</w:t>
      </w:r>
      <w:r w:rsidRPr="00BC586E">
        <w:t xml:space="preserve">less </w:t>
      </w:r>
      <w:r w:rsidRPr="00BC586E">
        <w:rPr>
          <w:spacing w:val="-1"/>
        </w:rPr>
        <w:t>c</w:t>
      </w:r>
      <w:r w:rsidRPr="00BC586E">
        <w:t>om</w:t>
      </w:r>
      <w:r w:rsidRPr="00BC586E">
        <w:rPr>
          <w:spacing w:val="1"/>
        </w:rPr>
        <w:t>m</w:t>
      </w:r>
      <w:r w:rsidRPr="00BC586E">
        <w:t>unic</w:t>
      </w:r>
      <w:r w:rsidRPr="00BC586E">
        <w:rPr>
          <w:spacing w:val="1"/>
        </w:rPr>
        <w:t>a</w:t>
      </w:r>
      <w:r w:rsidRPr="00BC586E">
        <w:t>t</w:t>
      </w:r>
      <w:r w:rsidRPr="00BC586E">
        <w:rPr>
          <w:spacing w:val="1"/>
        </w:rPr>
        <w:t>i</w:t>
      </w:r>
      <w:r w:rsidRPr="00BC586E">
        <w:t>ons</w:t>
      </w:r>
      <w:r w:rsidRPr="00BC586E">
        <w:rPr>
          <w:spacing w:val="4"/>
        </w:rPr>
        <w:t xml:space="preserve"> </w:t>
      </w:r>
      <w:r w:rsidRPr="00BC586E">
        <w:rPr>
          <w:spacing w:val="2"/>
        </w:rPr>
        <w:t>s</w:t>
      </w:r>
      <w:r w:rsidRPr="00BC586E">
        <w:rPr>
          <w:spacing w:val="-7"/>
        </w:rPr>
        <w:t>y</w:t>
      </w:r>
      <w:r w:rsidRPr="00BC586E">
        <w:t>s</w:t>
      </w:r>
      <w:r w:rsidRPr="00BC586E">
        <w:rPr>
          <w:spacing w:val="3"/>
        </w:rPr>
        <w:t>t</w:t>
      </w:r>
      <w:r w:rsidRPr="00BC586E">
        <w:rPr>
          <w:spacing w:val="-1"/>
        </w:rPr>
        <w:t>e</w:t>
      </w:r>
      <w:r w:rsidRPr="00BC586E">
        <w:t>ms</w:t>
      </w:r>
      <w:r w:rsidR="00BC586E">
        <w:t xml:space="preserve"> </w:t>
      </w:r>
      <w:r w:rsidRPr="00BC586E">
        <w:rPr>
          <w:spacing w:val="1"/>
        </w:rPr>
        <w:t>[</w:t>
      </w:r>
      <w:r w:rsidR="00BC586E">
        <w:rPr>
          <w:spacing w:val="1"/>
        </w:rPr>
        <w:t>1, 2, 4, 5</w:t>
      </w:r>
      <w:r w:rsidRPr="00BC586E">
        <w:t>]</w:t>
      </w:r>
    </w:p>
    <w:p w14:paraId="38B70533" w14:textId="77777777" w:rsidR="000F0913" w:rsidRPr="000F0913" w:rsidRDefault="000F0913" w:rsidP="00BC586E">
      <w:pPr>
        <w:widowControl w:val="0"/>
        <w:autoSpaceDE w:val="0"/>
        <w:autoSpaceDN w:val="0"/>
        <w:adjustRightInd w:val="0"/>
        <w:spacing w:before="1" w:after="0" w:line="280" w:lineRule="exac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604F5848" w14:textId="77777777" w:rsidR="000F0913" w:rsidRPr="000F0913" w:rsidRDefault="000F0913" w:rsidP="00BC58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F0913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Cont</w:t>
      </w:r>
      <w:r w:rsidRPr="000F091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en-US"/>
        </w:rPr>
        <w:t>r</w:t>
      </w:r>
      <w:r w:rsidRPr="000F0913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i</w:t>
      </w:r>
      <w:r w:rsidRPr="000F091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en-US"/>
        </w:rPr>
        <w:t>bu</w:t>
      </w:r>
      <w:r w:rsidRPr="000F0913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tion of</w:t>
      </w:r>
      <w:r w:rsidRPr="000F091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en-US"/>
        </w:rPr>
        <w:t xml:space="preserve"> </w:t>
      </w:r>
      <w:r w:rsidRPr="000F0913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C</w:t>
      </w:r>
      <w:r w:rsidRPr="000F091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en-US"/>
        </w:rPr>
        <w:t>o</w:t>
      </w:r>
      <w:r w:rsidRPr="000F091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en-US"/>
        </w:rPr>
        <w:t>u</w:t>
      </w:r>
      <w:r w:rsidRPr="000F091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en-US"/>
        </w:rPr>
        <w:t>r</w:t>
      </w:r>
      <w:r w:rsidRPr="000F0913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se</w:t>
      </w:r>
      <w:r w:rsidRPr="000F091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en-US"/>
        </w:rPr>
        <w:t xml:space="preserve"> t</w:t>
      </w:r>
      <w:r w:rsidRPr="000F0913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o </w:t>
      </w:r>
      <w:r w:rsidRPr="000F091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en-US"/>
        </w:rPr>
        <w:t>M</w:t>
      </w:r>
      <w:r w:rsidRPr="000F091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en-US"/>
        </w:rPr>
        <w:t>e</w:t>
      </w:r>
      <w:r w:rsidRPr="000F091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en-US"/>
        </w:rPr>
        <w:t>e</w:t>
      </w:r>
      <w:r w:rsidRPr="000F0913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ting t</w:t>
      </w:r>
      <w:r w:rsidRPr="000F091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en-US"/>
        </w:rPr>
        <w:t>h</w:t>
      </w:r>
      <w:r w:rsidRPr="000F0913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e</w:t>
      </w:r>
      <w:r w:rsidRPr="000F091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en-US"/>
        </w:rPr>
        <w:t xml:space="preserve"> </w:t>
      </w:r>
      <w:r w:rsidRPr="000F091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en-US"/>
        </w:rPr>
        <w:t>P</w:t>
      </w:r>
      <w:r w:rsidRPr="000F091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en-US"/>
        </w:rPr>
        <w:t>r</w:t>
      </w:r>
      <w:r w:rsidRPr="000F0913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o</w:t>
      </w:r>
      <w:r w:rsidRPr="000F091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en-US"/>
        </w:rPr>
        <w:t>f</w:t>
      </w:r>
      <w:r w:rsidRPr="000F091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en-US"/>
        </w:rPr>
        <w:t>e</w:t>
      </w:r>
      <w:r w:rsidRPr="000F0913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ss</w:t>
      </w:r>
      <w:r w:rsidRPr="000F091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en-US"/>
        </w:rPr>
        <w:t>i</w:t>
      </w:r>
      <w:r w:rsidRPr="000F0913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o</w:t>
      </w:r>
      <w:r w:rsidRPr="000F091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en-US"/>
        </w:rPr>
        <w:t>n</w:t>
      </w:r>
      <w:r w:rsidRPr="000F0913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al Co</w:t>
      </w:r>
      <w:r w:rsidRPr="000F091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en-US"/>
        </w:rPr>
        <w:t>m</w:t>
      </w:r>
      <w:r w:rsidRPr="000F091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en-US"/>
        </w:rPr>
        <w:t>p</w:t>
      </w:r>
      <w:r w:rsidRPr="000F0913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o</w:t>
      </w:r>
      <w:r w:rsidRPr="000F091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en-US"/>
        </w:rPr>
        <w:t>n</w:t>
      </w:r>
      <w:r w:rsidRPr="000F091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en-US"/>
        </w:rPr>
        <w:t>e</w:t>
      </w:r>
      <w:r w:rsidRPr="000F091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en-US"/>
        </w:rPr>
        <w:t>n</w:t>
      </w:r>
      <w:r w:rsidRPr="000F0913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t</w:t>
      </w:r>
    </w:p>
    <w:p w14:paraId="5EFAAB6E" w14:textId="77777777" w:rsidR="000F0913" w:rsidRPr="000F0913" w:rsidRDefault="000F0913" w:rsidP="00BC586E">
      <w:pPr>
        <w:widowControl w:val="0"/>
        <w:autoSpaceDE w:val="0"/>
        <w:autoSpaceDN w:val="0"/>
        <w:adjustRightInd w:val="0"/>
        <w:spacing w:after="0" w:line="271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F0913">
        <w:rPr>
          <w:rFonts w:ascii="Times New Roman" w:eastAsia="Times New Roman" w:hAnsi="Times New Roman" w:cs="Times New Roman"/>
          <w:sz w:val="24"/>
          <w:szCs w:val="24"/>
          <w:lang w:eastAsia="en-US"/>
        </w:rPr>
        <w:t>En</w:t>
      </w:r>
      <w:r w:rsidRPr="000F0913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>g</w:t>
      </w:r>
      <w:r w:rsidRPr="000F0913">
        <w:rPr>
          <w:rFonts w:ascii="Times New Roman" w:eastAsia="Times New Roman" w:hAnsi="Times New Roman" w:cs="Times New Roman"/>
          <w:sz w:val="24"/>
          <w:szCs w:val="24"/>
          <w:lang w:eastAsia="en-US"/>
        </w:rPr>
        <w:t>in</w:t>
      </w:r>
      <w:r w:rsidRPr="000F0913">
        <w:rPr>
          <w:rFonts w:ascii="Times New Roman" w:eastAsia="Times New Roman" w:hAnsi="Times New Roman" w:cs="Times New Roman"/>
          <w:spacing w:val="2"/>
          <w:sz w:val="24"/>
          <w:szCs w:val="24"/>
          <w:lang w:eastAsia="en-US"/>
        </w:rPr>
        <w:t>e</w:t>
      </w:r>
      <w:r w:rsidRPr="000F0913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e</w:t>
      </w:r>
      <w:r w:rsidRPr="000F0913">
        <w:rPr>
          <w:rFonts w:ascii="Times New Roman" w:eastAsia="Times New Roman" w:hAnsi="Times New Roman" w:cs="Times New Roman"/>
          <w:sz w:val="24"/>
          <w:szCs w:val="24"/>
          <w:lang w:eastAsia="en-US"/>
        </w:rPr>
        <w:t>ri</w:t>
      </w:r>
      <w:r w:rsidRPr="000F0913">
        <w:rPr>
          <w:rFonts w:ascii="Times New Roman" w:eastAsia="Times New Roman" w:hAnsi="Times New Roman" w:cs="Times New Roman"/>
          <w:spacing w:val="2"/>
          <w:sz w:val="24"/>
          <w:szCs w:val="24"/>
          <w:lang w:eastAsia="en-US"/>
        </w:rPr>
        <w:t>n</w:t>
      </w:r>
      <w:r w:rsidRPr="000F0913">
        <w:rPr>
          <w:rFonts w:ascii="Times New Roman" w:eastAsia="Times New Roman" w:hAnsi="Times New Roman" w:cs="Times New Roman"/>
          <w:sz w:val="24"/>
          <w:szCs w:val="24"/>
          <w:lang w:eastAsia="en-US"/>
        </w:rPr>
        <w:t>g</w:t>
      </w:r>
      <w:r w:rsidRPr="000F0913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0F0913">
        <w:rPr>
          <w:rFonts w:ascii="Times New Roman" w:eastAsia="Times New Roman" w:hAnsi="Times New Roman" w:cs="Times New Roman"/>
          <w:sz w:val="24"/>
          <w:szCs w:val="24"/>
          <w:lang w:eastAsia="en-US"/>
        </w:rPr>
        <w:t>Topics:  10</w:t>
      </w:r>
      <w:r w:rsidRPr="000F0913">
        <w:rPr>
          <w:rFonts w:ascii="Times New Roman" w:eastAsia="Times New Roman" w:hAnsi="Times New Roman" w:cs="Times New Roman"/>
          <w:spacing w:val="2"/>
          <w:sz w:val="24"/>
          <w:szCs w:val="24"/>
          <w:lang w:eastAsia="en-US"/>
        </w:rPr>
        <w:t>0</w:t>
      </w:r>
      <w:r w:rsidRPr="000F0913">
        <w:rPr>
          <w:rFonts w:ascii="Times New Roman" w:eastAsia="Times New Roman" w:hAnsi="Times New Roman" w:cs="Times New Roman"/>
          <w:sz w:val="24"/>
          <w:szCs w:val="24"/>
          <w:lang w:eastAsia="en-US"/>
        </w:rPr>
        <w:t>%</w:t>
      </w:r>
    </w:p>
    <w:p w14:paraId="518F7CAB" w14:textId="77777777" w:rsidR="000F0913" w:rsidRPr="000F0913" w:rsidRDefault="000F0913" w:rsidP="00BC586E">
      <w:pPr>
        <w:widowControl w:val="0"/>
        <w:autoSpaceDE w:val="0"/>
        <w:autoSpaceDN w:val="0"/>
        <w:adjustRightInd w:val="0"/>
        <w:spacing w:before="1" w:after="0" w:line="280" w:lineRule="exac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08AE8092" w14:textId="77777777" w:rsidR="000F0913" w:rsidRPr="000F0913" w:rsidRDefault="000F0913" w:rsidP="00BC58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F0913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C</w:t>
      </w:r>
      <w:r w:rsidRPr="000F0913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en-US"/>
        </w:rPr>
        <w:t>o</w:t>
      </w:r>
      <w:r w:rsidRPr="000F091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en-US"/>
        </w:rPr>
        <w:t>m</w:t>
      </w:r>
      <w:r w:rsidRPr="000F091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en-US"/>
        </w:rPr>
        <w:t>pu</w:t>
      </w:r>
      <w:r w:rsidRPr="000F0913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t</w:t>
      </w:r>
      <w:r w:rsidRPr="000F091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en-US"/>
        </w:rPr>
        <w:t>e</w:t>
      </w:r>
      <w:r w:rsidRPr="000F0913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r</w:t>
      </w:r>
      <w:r w:rsidRPr="000F091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en-US"/>
        </w:rPr>
        <w:t xml:space="preserve"> </w:t>
      </w:r>
      <w:r w:rsidRPr="000F0913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Usag</w:t>
      </w:r>
      <w:r w:rsidRPr="000F091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en-US"/>
        </w:rPr>
        <w:t>e</w:t>
      </w:r>
      <w:r w:rsidRPr="000F0913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:</w:t>
      </w:r>
    </w:p>
    <w:p w14:paraId="2987095A" w14:textId="11C61A4C" w:rsidR="000F0913" w:rsidRPr="000F0913" w:rsidRDefault="000F0913" w:rsidP="00BC586E">
      <w:pPr>
        <w:widowControl w:val="0"/>
        <w:autoSpaceDE w:val="0"/>
        <w:autoSpaceDN w:val="0"/>
        <w:adjustRightInd w:val="0"/>
        <w:spacing w:after="0" w:line="274" w:lineRule="exact"/>
        <w:ind w:right="271" w:firstLine="36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F0913">
        <w:rPr>
          <w:rFonts w:ascii="Times New Roman" w:eastAsia="Times New Roman" w:hAnsi="Times New Roman" w:cs="Times New Roman"/>
          <w:sz w:val="24"/>
          <w:szCs w:val="24"/>
          <w:lang w:eastAsia="en-US"/>
        </w:rPr>
        <w:t>Matl</w:t>
      </w:r>
      <w:r w:rsidRPr="000F0913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a</w:t>
      </w:r>
      <w:r w:rsidRPr="000F091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b </w:t>
      </w:r>
      <w:r w:rsidRPr="000F0913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a</w:t>
      </w:r>
      <w:r w:rsidRPr="000F091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nd </w:t>
      </w:r>
      <w:r w:rsidRPr="000F0913">
        <w:rPr>
          <w:rFonts w:ascii="Times New Roman" w:eastAsia="Times New Roman" w:hAnsi="Times New Roman" w:cs="Times New Roman"/>
          <w:spacing w:val="3"/>
          <w:sz w:val="24"/>
          <w:szCs w:val="24"/>
          <w:lang w:eastAsia="en-US"/>
        </w:rPr>
        <w:t>P</w:t>
      </w:r>
      <w:r w:rsidRPr="000F0913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>y</w:t>
      </w:r>
      <w:r w:rsidRPr="000F0913">
        <w:rPr>
          <w:rFonts w:ascii="Times New Roman" w:eastAsia="Times New Roman" w:hAnsi="Times New Roman" w:cs="Times New Roman"/>
          <w:sz w:val="24"/>
          <w:szCs w:val="24"/>
          <w:lang w:eastAsia="en-US"/>
        </w:rPr>
        <w:t>thon pr</w:t>
      </w:r>
      <w:r w:rsidRPr="000F0913">
        <w:rPr>
          <w:rFonts w:ascii="Times New Roman" w:eastAsia="Times New Roman" w:hAnsi="Times New Roman" w:cs="Times New Roman"/>
          <w:spacing w:val="2"/>
          <w:sz w:val="24"/>
          <w:szCs w:val="24"/>
          <w:lang w:eastAsia="en-US"/>
        </w:rPr>
        <w:t>o</w:t>
      </w:r>
      <w:r w:rsidRPr="000F0913">
        <w:rPr>
          <w:rFonts w:ascii="Times New Roman" w:eastAsia="Times New Roman" w:hAnsi="Times New Roman" w:cs="Times New Roman"/>
          <w:sz w:val="24"/>
          <w:szCs w:val="24"/>
          <w:lang w:eastAsia="en-US"/>
        </w:rPr>
        <w:t>g</w:t>
      </w:r>
      <w:r w:rsidRPr="000F0913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r</w:t>
      </w:r>
      <w:r w:rsidRPr="000F0913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a</w:t>
      </w:r>
      <w:r w:rsidRPr="000F0913">
        <w:rPr>
          <w:rFonts w:ascii="Times New Roman" w:eastAsia="Times New Roman" w:hAnsi="Times New Roman" w:cs="Times New Roman"/>
          <w:sz w:val="24"/>
          <w:szCs w:val="24"/>
          <w:lang w:eastAsia="en-US"/>
        </w:rPr>
        <w:t>m</w:t>
      </w:r>
      <w:r w:rsidRPr="000F0913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m</w:t>
      </w:r>
      <w:r w:rsidRPr="000F0913">
        <w:rPr>
          <w:rFonts w:ascii="Times New Roman" w:eastAsia="Times New Roman" w:hAnsi="Times New Roman" w:cs="Times New Roman"/>
          <w:sz w:val="24"/>
          <w:szCs w:val="24"/>
          <w:lang w:eastAsia="en-US"/>
        </w:rPr>
        <w:t>ing</w:t>
      </w:r>
      <w:r w:rsidRPr="000F0913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0F0913">
        <w:rPr>
          <w:rFonts w:ascii="Times New Roman" w:eastAsia="Times New Roman" w:hAnsi="Times New Roman" w:cs="Times New Roman"/>
          <w:sz w:val="24"/>
          <w:szCs w:val="24"/>
          <w:lang w:eastAsia="en-US"/>
        </w:rPr>
        <w:t>la</w:t>
      </w:r>
      <w:r w:rsidRPr="000F0913">
        <w:rPr>
          <w:rFonts w:ascii="Times New Roman" w:eastAsia="Times New Roman" w:hAnsi="Times New Roman" w:cs="Times New Roman"/>
          <w:spacing w:val="2"/>
          <w:sz w:val="24"/>
          <w:szCs w:val="24"/>
          <w:lang w:eastAsia="en-US"/>
        </w:rPr>
        <w:t>n</w:t>
      </w:r>
      <w:r w:rsidRPr="000F0913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g</w:t>
      </w:r>
      <w:r w:rsidRPr="000F0913">
        <w:rPr>
          <w:rFonts w:ascii="Times New Roman" w:eastAsia="Times New Roman" w:hAnsi="Times New Roman" w:cs="Times New Roman"/>
          <w:sz w:val="24"/>
          <w:szCs w:val="24"/>
          <w:lang w:eastAsia="en-US"/>
        </w:rPr>
        <w:t>u</w:t>
      </w:r>
      <w:r w:rsidRPr="000F0913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a</w:t>
      </w:r>
      <w:r w:rsidRPr="000F0913">
        <w:rPr>
          <w:rFonts w:ascii="Times New Roman" w:eastAsia="Times New Roman" w:hAnsi="Times New Roman" w:cs="Times New Roman"/>
          <w:sz w:val="24"/>
          <w:szCs w:val="24"/>
          <w:lang w:eastAsia="en-US"/>
        </w:rPr>
        <w:t>g</w:t>
      </w:r>
      <w:r w:rsidRPr="000F0913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e</w:t>
      </w:r>
      <w:r w:rsidRPr="000F0913">
        <w:rPr>
          <w:rFonts w:ascii="Times New Roman" w:eastAsia="Times New Roman" w:hAnsi="Times New Roman" w:cs="Times New Roman"/>
          <w:sz w:val="24"/>
          <w:szCs w:val="24"/>
          <w:lang w:eastAsia="en-US"/>
        </w:rPr>
        <w:t>s and</w:t>
      </w:r>
      <w:r w:rsidRPr="000F0913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0F0913">
        <w:rPr>
          <w:rFonts w:ascii="Times New Roman" w:eastAsia="Times New Roman" w:hAnsi="Times New Roman" w:cs="Times New Roman"/>
          <w:spacing w:val="2"/>
          <w:sz w:val="24"/>
          <w:szCs w:val="24"/>
          <w:lang w:eastAsia="en-US"/>
        </w:rPr>
        <w:t>s</w:t>
      </w:r>
      <w:r w:rsidRPr="000F0913">
        <w:rPr>
          <w:rFonts w:ascii="Times New Roman" w:eastAsia="Times New Roman" w:hAnsi="Times New Roman" w:cs="Times New Roman"/>
          <w:sz w:val="24"/>
          <w:szCs w:val="24"/>
          <w:lang w:eastAsia="en-US"/>
        </w:rPr>
        <w:t>o</w:t>
      </w:r>
      <w:r w:rsidRPr="000F0913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f</w:t>
      </w:r>
      <w:r w:rsidRPr="000F0913">
        <w:rPr>
          <w:rFonts w:ascii="Times New Roman" w:eastAsia="Times New Roman" w:hAnsi="Times New Roman" w:cs="Times New Roman"/>
          <w:sz w:val="24"/>
          <w:szCs w:val="24"/>
          <w:lang w:eastAsia="en-US"/>
        </w:rPr>
        <w:t>tw</w:t>
      </w:r>
      <w:r w:rsidRPr="000F0913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a</w:t>
      </w:r>
      <w:r w:rsidRPr="000F0913">
        <w:rPr>
          <w:rFonts w:ascii="Times New Roman" w:eastAsia="Times New Roman" w:hAnsi="Times New Roman" w:cs="Times New Roman"/>
          <w:sz w:val="24"/>
          <w:szCs w:val="24"/>
          <w:lang w:eastAsia="en-US"/>
        </w:rPr>
        <w:t>re will</w:t>
      </w:r>
      <w:r w:rsidRPr="000F0913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F0913">
        <w:rPr>
          <w:rFonts w:ascii="Times New Roman" w:eastAsia="Times New Roman" w:hAnsi="Times New Roman" w:cs="Times New Roman"/>
          <w:sz w:val="24"/>
          <w:szCs w:val="24"/>
          <w:lang w:eastAsia="en-US"/>
        </w:rPr>
        <w:t>be</w:t>
      </w:r>
      <w:r w:rsidRPr="000F0913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0F0913">
        <w:rPr>
          <w:rFonts w:ascii="Times New Roman" w:eastAsia="Times New Roman" w:hAnsi="Times New Roman" w:cs="Times New Roman"/>
          <w:sz w:val="24"/>
          <w:szCs w:val="24"/>
          <w:lang w:eastAsia="en-US"/>
        </w:rPr>
        <w:t>used</w:t>
      </w:r>
      <w:r w:rsidRPr="000F0913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0F0913">
        <w:rPr>
          <w:rFonts w:ascii="Times New Roman" w:eastAsia="Times New Roman" w:hAnsi="Times New Roman" w:cs="Times New Roman"/>
          <w:sz w:val="24"/>
          <w:szCs w:val="24"/>
          <w:lang w:eastAsia="en-US"/>
        </w:rPr>
        <w:t>in solv</w:t>
      </w:r>
      <w:r w:rsidRPr="000F0913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i</w:t>
      </w:r>
      <w:r w:rsidRPr="000F0913">
        <w:rPr>
          <w:rFonts w:ascii="Times New Roman" w:eastAsia="Times New Roman" w:hAnsi="Times New Roman" w:cs="Times New Roman"/>
          <w:sz w:val="24"/>
          <w:szCs w:val="24"/>
          <w:lang w:eastAsia="en-US"/>
        </w:rPr>
        <w:t>ng</w:t>
      </w:r>
      <w:r w:rsidRPr="000F0913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0F0913">
        <w:rPr>
          <w:rFonts w:ascii="Times New Roman" w:eastAsia="Times New Roman" w:hAnsi="Times New Roman" w:cs="Times New Roman"/>
          <w:sz w:val="24"/>
          <w:szCs w:val="24"/>
          <w:lang w:eastAsia="en-US"/>
        </w:rPr>
        <w:t>EM</w:t>
      </w:r>
      <w:r w:rsidR="00BC586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0F0913">
        <w:rPr>
          <w:rFonts w:ascii="Times New Roman" w:eastAsia="Times New Roman" w:hAnsi="Times New Roman" w:cs="Times New Roman"/>
          <w:sz w:val="24"/>
          <w:szCs w:val="24"/>
          <w:lang w:eastAsia="en-US"/>
        </w:rPr>
        <w:t>p</w:t>
      </w:r>
      <w:r w:rsidRPr="000F0913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r</w:t>
      </w:r>
      <w:r w:rsidRPr="000F0913">
        <w:rPr>
          <w:rFonts w:ascii="Times New Roman" w:eastAsia="Times New Roman" w:hAnsi="Times New Roman" w:cs="Times New Roman"/>
          <w:sz w:val="24"/>
          <w:szCs w:val="24"/>
          <w:lang w:eastAsia="en-US"/>
        </w:rPr>
        <w:t>oblems, visuali</w:t>
      </w:r>
      <w:r w:rsidRPr="000F0913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z</w:t>
      </w:r>
      <w:r w:rsidRPr="000F0913">
        <w:rPr>
          <w:rFonts w:ascii="Times New Roman" w:eastAsia="Times New Roman" w:hAnsi="Times New Roman" w:cs="Times New Roman"/>
          <w:sz w:val="24"/>
          <w:szCs w:val="24"/>
          <w:lang w:eastAsia="en-US"/>
        </w:rPr>
        <w:t>ing</w:t>
      </w:r>
      <w:r w:rsidRPr="000F0913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0F0913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a</w:t>
      </w:r>
      <w:r w:rsidRPr="000F091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nd </w:t>
      </w:r>
      <w:r w:rsidRPr="000F0913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a</w:t>
      </w:r>
      <w:r w:rsidRPr="000F0913">
        <w:rPr>
          <w:rFonts w:ascii="Times New Roman" w:eastAsia="Times New Roman" w:hAnsi="Times New Roman" w:cs="Times New Roman"/>
          <w:sz w:val="24"/>
          <w:szCs w:val="24"/>
          <w:lang w:eastAsia="en-US"/>
        </w:rPr>
        <w:t>ni</w:t>
      </w:r>
      <w:r w:rsidRPr="000F0913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m</w:t>
      </w:r>
      <w:r w:rsidRPr="000F0913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a</w:t>
      </w:r>
      <w:r w:rsidRPr="000F0913">
        <w:rPr>
          <w:rFonts w:ascii="Times New Roman" w:eastAsia="Times New Roman" w:hAnsi="Times New Roman" w:cs="Times New Roman"/>
          <w:sz w:val="24"/>
          <w:szCs w:val="24"/>
          <w:lang w:eastAsia="en-US"/>
        </w:rPr>
        <w:t>t</w:t>
      </w:r>
      <w:r w:rsidRPr="000F0913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i</w:t>
      </w:r>
      <w:r w:rsidRPr="000F0913">
        <w:rPr>
          <w:rFonts w:ascii="Times New Roman" w:eastAsia="Times New Roman" w:hAnsi="Times New Roman" w:cs="Times New Roman"/>
          <w:sz w:val="24"/>
          <w:szCs w:val="24"/>
          <w:lang w:eastAsia="en-US"/>
        </w:rPr>
        <w:t>ng</w:t>
      </w:r>
      <w:r w:rsidRPr="000F0913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0F091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the </w:t>
      </w:r>
      <w:r w:rsidRPr="000F0913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w</w:t>
      </w:r>
      <w:r w:rsidRPr="000F0913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a</w:t>
      </w:r>
      <w:r w:rsidRPr="000F0913">
        <w:rPr>
          <w:rFonts w:ascii="Times New Roman" w:eastAsia="Times New Roman" w:hAnsi="Times New Roman" w:cs="Times New Roman"/>
          <w:sz w:val="24"/>
          <w:szCs w:val="24"/>
          <w:lang w:eastAsia="en-US"/>
        </w:rPr>
        <w:t>ve</w:t>
      </w:r>
      <w:r w:rsidRPr="000F0913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F0913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e</w:t>
      </w:r>
      <w:r w:rsidRPr="000F0913">
        <w:rPr>
          <w:rFonts w:ascii="Times New Roman" w:eastAsia="Times New Roman" w:hAnsi="Times New Roman" w:cs="Times New Roman"/>
          <w:sz w:val="24"/>
          <w:szCs w:val="24"/>
          <w:lang w:eastAsia="en-US"/>
        </w:rPr>
        <w:t>f</w:t>
      </w:r>
      <w:r w:rsidRPr="000F0913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f</w:t>
      </w:r>
      <w:r w:rsidRPr="000F0913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ec</w:t>
      </w:r>
      <w:r w:rsidRPr="000F091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ts </w:t>
      </w:r>
      <w:r w:rsidRPr="000F0913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t</w:t>
      </w:r>
      <w:r w:rsidRPr="000F0913">
        <w:rPr>
          <w:rFonts w:ascii="Times New Roman" w:eastAsia="Times New Roman" w:hAnsi="Times New Roman" w:cs="Times New Roman"/>
          <w:sz w:val="24"/>
          <w:szCs w:val="24"/>
          <w:lang w:eastAsia="en-US"/>
        </w:rPr>
        <w:t>o (1)</w:t>
      </w:r>
      <w:r w:rsidRPr="000F0913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0F0913">
        <w:rPr>
          <w:rFonts w:ascii="Times New Roman" w:eastAsia="Times New Roman" w:hAnsi="Times New Roman" w:cs="Times New Roman"/>
          <w:spacing w:val="3"/>
          <w:sz w:val="24"/>
          <w:szCs w:val="24"/>
          <w:lang w:eastAsia="en-US"/>
        </w:rPr>
        <w:t>i</w:t>
      </w:r>
      <w:r w:rsidRPr="000F0913">
        <w:rPr>
          <w:rFonts w:ascii="Times New Roman" w:eastAsia="Times New Roman" w:hAnsi="Times New Roman" w:cs="Times New Roman"/>
          <w:sz w:val="24"/>
          <w:szCs w:val="24"/>
          <w:lang w:eastAsia="en-US"/>
        </w:rPr>
        <w:t>nte</w:t>
      </w:r>
      <w:r w:rsidRPr="000F0913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r</w:t>
      </w:r>
      <w:r w:rsidRPr="000F0913">
        <w:rPr>
          <w:rFonts w:ascii="Times New Roman" w:eastAsia="Times New Roman" w:hAnsi="Times New Roman" w:cs="Times New Roman"/>
          <w:sz w:val="24"/>
          <w:szCs w:val="24"/>
          <w:lang w:eastAsia="en-US"/>
        </w:rPr>
        <w:t>p</w:t>
      </w:r>
      <w:r w:rsidRPr="000F0913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re</w:t>
      </w:r>
      <w:r w:rsidRPr="000F0913">
        <w:rPr>
          <w:rFonts w:ascii="Times New Roman" w:eastAsia="Times New Roman" w:hAnsi="Times New Roman" w:cs="Times New Roman"/>
          <w:sz w:val="24"/>
          <w:szCs w:val="24"/>
          <w:lang w:eastAsia="en-US"/>
        </w:rPr>
        <w:t>t k</w:t>
      </w:r>
      <w:r w:rsidRPr="000F0913">
        <w:rPr>
          <w:rFonts w:ascii="Times New Roman" w:eastAsia="Times New Roman" w:hAnsi="Times New Roman" w:cs="Times New Roman"/>
          <w:spacing w:val="4"/>
          <w:sz w:val="24"/>
          <w:szCs w:val="24"/>
          <w:lang w:eastAsia="en-US"/>
        </w:rPr>
        <w:t>e</w:t>
      </w:r>
      <w:r w:rsidRPr="000F0913">
        <w:rPr>
          <w:rFonts w:ascii="Times New Roman" w:eastAsia="Times New Roman" w:hAnsi="Times New Roman" w:cs="Times New Roman"/>
          <w:sz w:val="24"/>
          <w:szCs w:val="24"/>
          <w:lang w:eastAsia="en-US"/>
        </w:rPr>
        <w:t>y</w:t>
      </w:r>
      <w:r w:rsidRPr="000F0913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0F0913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c</w:t>
      </w:r>
      <w:r w:rsidRPr="000F0913">
        <w:rPr>
          <w:rFonts w:ascii="Times New Roman" w:eastAsia="Times New Roman" w:hAnsi="Times New Roman" w:cs="Times New Roman"/>
          <w:sz w:val="24"/>
          <w:szCs w:val="24"/>
          <w:lang w:eastAsia="en-US"/>
        </w:rPr>
        <w:t>on</w:t>
      </w:r>
      <w:r w:rsidRPr="000F0913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c</w:t>
      </w:r>
      <w:r w:rsidRPr="000F0913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e</w:t>
      </w:r>
      <w:r w:rsidRPr="000F0913">
        <w:rPr>
          <w:rFonts w:ascii="Times New Roman" w:eastAsia="Times New Roman" w:hAnsi="Times New Roman" w:cs="Times New Roman"/>
          <w:sz w:val="24"/>
          <w:szCs w:val="24"/>
          <w:lang w:eastAsia="en-US"/>
        </w:rPr>
        <w:t>pts,</w:t>
      </w:r>
      <w:r w:rsidRPr="000F0913">
        <w:rPr>
          <w:rFonts w:ascii="Times New Roman" w:eastAsia="Times New Roman" w:hAnsi="Times New Roman" w:cs="Times New Roman"/>
          <w:spacing w:val="5"/>
          <w:sz w:val="24"/>
          <w:szCs w:val="24"/>
          <w:lang w:eastAsia="en-US"/>
        </w:rPr>
        <w:t xml:space="preserve"> </w:t>
      </w:r>
      <w:r w:rsidRPr="000F0913">
        <w:rPr>
          <w:rFonts w:ascii="Times New Roman" w:eastAsia="Times New Roman" w:hAnsi="Times New Roman" w:cs="Times New Roman"/>
          <w:sz w:val="24"/>
          <w:szCs w:val="24"/>
          <w:lang w:eastAsia="en-US"/>
        </w:rPr>
        <w:t>(2)</w:t>
      </w:r>
      <w:r w:rsidR="00BC586E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F0913">
        <w:rPr>
          <w:rFonts w:ascii="Times New Roman" w:eastAsia="Times New Roman" w:hAnsi="Times New Roman" w:cs="Times New Roman"/>
          <w:sz w:val="24"/>
          <w:szCs w:val="24"/>
          <w:lang w:eastAsia="en-US"/>
        </w:rPr>
        <w:t>d</w:t>
      </w:r>
      <w:r w:rsidRPr="000F0913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e</w:t>
      </w:r>
      <w:r w:rsidRPr="000F0913">
        <w:rPr>
          <w:rFonts w:ascii="Times New Roman" w:eastAsia="Times New Roman" w:hAnsi="Times New Roman" w:cs="Times New Roman"/>
          <w:sz w:val="24"/>
          <w:szCs w:val="24"/>
          <w:lang w:eastAsia="en-US"/>
        </w:rPr>
        <w:t>monstr</w:t>
      </w:r>
      <w:r w:rsidRPr="000F0913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a</w:t>
      </w:r>
      <w:r w:rsidRPr="000F091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te </w:t>
      </w:r>
      <w:r w:rsidRPr="000F0913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wa</w:t>
      </w:r>
      <w:r w:rsidRPr="000F0913">
        <w:rPr>
          <w:rFonts w:ascii="Times New Roman" w:eastAsia="Times New Roman" w:hAnsi="Times New Roman" w:cs="Times New Roman"/>
          <w:spacing w:val="2"/>
          <w:sz w:val="24"/>
          <w:szCs w:val="24"/>
          <w:lang w:eastAsia="en-US"/>
        </w:rPr>
        <w:t>v</w:t>
      </w:r>
      <w:r w:rsidRPr="000F0913">
        <w:rPr>
          <w:rFonts w:ascii="Times New Roman" w:eastAsia="Times New Roman" w:hAnsi="Times New Roman" w:cs="Times New Roman"/>
          <w:sz w:val="24"/>
          <w:szCs w:val="24"/>
          <w:lang w:eastAsia="en-US"/>
        </w:rPr>
        <w:t>e b</w:t>
      </w:r>
      <w:r w:rsidRPr="000F0913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e</w:t>
      </w:r>
      <w:r w:rsidRPr="000F0913">
        <w:rPr>
          <w:rFonts w:ascii="Times New Roman" w:eastAsia="Times New Roman" w:hAnsi="Times New Roman" w:cs="Times New Roman"/>
          <w:sz w:val="24"/>
          <w:szCs w:val="24"/>
          <w:lang w:eastAsia="en-US"/>
        </w:rPr>
        <w:t>h</w:t>
      </w:r>
      <w:r w:rsidRPr="000F0913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a</w:t>
      </w:r>
      <w:r w:rsidRPr="000F091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viors, </w:t>
      </w:r>
      <w:r w:rsidRPr="000F0913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a</w:t>
      </w:r>
      <w:r w:rsidRPr="000F0913">
        <w:rPr>
          <w:rFonts w:ascii="Times New Roman" w:eastAsia="Times New Roman" w:hAnsi="Times New Roman" w:cs="Times New Roman"/>
          <w:sz w:val="24"/>
          <w:szCs w:val="24"/>
          <w:lang w:eastAsia="en-US"/>
        </w:rPr>
        <w:t>nd</w:t>
      </w:r>
      <w:r w:rsidRPr="000F0913">
        <w:rPr>
          <w:rFonts w:ascii="Times New Roman" w:eastAsia="Times New Roman" w:hAnsi="Times New Roman" w:cs="Times New Roman"/>
          <w:spacing w:val="2"/>
          <w:sz w:val="24"/>
          <w:szCs w:val="24"/>
          <w:lang w:eastAsia="en-US"/>
        </w:rPr>
        <w:t xml:space="preserve"> </w:t>
      </w:r>
      <w:r w:rsidRPr="000F0913">
        <w:rPr>
          <w:rFonts w:ascii="Times New Roman" w:eastAsia="Times New Roman" w:hAnsi="Times New Roman" w:cs="Times New Roman"/>
          <w:sz w:val="24"/>
          <w:szCs w:val="24"/>
          <w:lang w:eastAsia="en-US"/>
        </w:rPr>
        <w:t>(3)</w:t>
      </w:r>
      <w:r w:rsidRPr="000F0913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0F0913">
        <w:rPr>
          <w:rFonts w:ascii="Times New Roman" w:eastAsia="Times New Roman" w:hAnsi="Times New Roman" w:cs="Times New Roman"/>
          <w:sz w:val="24"/>
          <w:szCs w:val="24"/>
          <w:lang w:eastAsia="en-US"/>
        </w:rPr>
        <w:t>si</w:t>
      </w:r>
      <w:r w:rsidRPr="000F0913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m</w:t>
      </w:r>
      <w:r w:rsidRPr="000F0913">
        <w:rPr>
          <w:rFonts w:ascii="Times New Roman" w:eastAsia="Times New Roman" w:hAnsi="Times New Roman" w:cs="Times New Roman"/>
          <w:sz w:val="24"/>
          <w:szCs w:val="24"/>
          <w:lang w:eastAsia="en-US"/>
        </w:rPr>
        <w:t>ul</w:t>
      </w:r>
      <w:r w:rsidRPr="000F0913">
        <w:rPr>
          <w:rFonts w:ascii="Times New Roman" w:eastAsia="Times New Roman" w:hAnsi="Times New Roman" w:cs="Times New Roman"/>
          <w:spacing w:val="2"/>
          <w:sz w:val="24"/>
          <w:szCs w:val="24"/>
          <w:lang w:eastAsia="en-US"/>
        </w:rPr>
        <w:t>a</w:t>
      </w:r>
      <w:r w:rsidRPr="000F091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te EM </w:t>
      </w:r>
      <w:r w:rsidRPr="000F0913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f</w:t>
      </w:r>
      <w:r w:rsidRPr="000F0913">
        <w:rPr>
          <w:rFonts w:ascii="Times New Roman" w:eastAsia="Times New Roman" w:hAnsi="Times New Roman" w:cs="Times New Roman"/>
          <w:sz w:val="24"/>
          <w:szCs w:val="24"/>
          <w:lang w:eastAsia="en-US"/>
        </w:rPr>
        <w:t>ields in</w:t>
      </w:r>
      <w:r w:rsidRPr="000F0913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0F0913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c</w:t>
      </w:r>
      <w:r w:rsidRPr="000F0913">
        <w:rPr>
          <w:rFonts w:ascii="Times New Roman" w:eastAsia="Times New Roman" w:hAnsi="Times New Roman" w:cs="Times New Roman"/>
          <w:sz w:val="24"/>
          <w:szCs w:val="24"/>
          <w:lang w:eastAsia="en-US"/>
        </w:rPr>
        <w:t>omp</w:t>
      </w:r>
      <w:r w:rsidRPr="000F0913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l</w:t>
      </w:r>
      <w:r w:rsidRPr="000F0913">
        <w:rPr>
          <w:rFonts w:ascii="Times New Roman" w:eastAsia="Times New Roman" w:hAnsi="Times New Roman" w:cs="Times New Roman"/>
          <w:sz w:val="24"/>
          <w:szCs w:val="24"/>
          <w:lang w:eastAsia="en-US"/>
        </w:rPr>
        <w:t>ic</w:t>
      </w:r>
      <w:r w:rsidRPr="000F0913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a</w:t>
      </w:r>
      <w:r w:rsidRPr="000F0913">
        <w:rPr>
          <w:rFonts w:ascii="Times New Roman" w:eastAsia="Times New Roman" w:hAnsi="Times New Roman" w:cs="Times New Roman"/>
          <w:spacing w:val="3"/>
          <w:sz w:val="24"/>
          <w:szCs w:val="24"/>
          <w:lang w:eastAsia="en-US"/>
        </w:rPr>
        <w:t>t</w:t>
      </w:r>
      <w:r w:rsidRPr="000F0913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e</w:t>
      </w:r>
      <w:r w:rsidRPr="000F091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d </w:t>
      </w:r>
      <w:r w:rsidRPr="000F0913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e</w:t>
      </w:r>
      <w:r w:rsidRPr="000F0913">
        <w:rPr>
          <w:rFonts w:ascii="Times New Roman" w:eastAsia="Times New Roman" w:hAnsi="Times New Roman" w:cs="Times New Roman"/>
          <w:sz w:val="24"/>
          <w:szCs w:val="24"/>
          <w:lang w:eastAsia="en-US"/>
        </w:rPr>
        <w:t>nvironme</w:t>
      </w:r>
      <w:r w:rsidRPr="000F0913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n</w:t>
      </w:r>
      <w:r w:rsidRPr="000F0913">
        <w:rPr>
          <w:rFonts w:ascii="Times New Roman" w:eastAsia="Times New Roman" w:hAnsi="Times New Roman" w:cs="Times New Roman"/>
          <w:sz w:val="24"/>
          <w:szCs w:val="24"/>
          <w:lang w:eastAsia="en-US"/>
        </w:rPr>
        <w:t>t</w:t>
      </w:r>
      <w:r w:rsidRPr="000F0913">
        <w:rPr>
          <w:rFonts w:ascii="Times New Roman" w:eastAsia="Times New Roman" w:hAnsi="Times New Roman" w:cs="Times New Roman"/>
          <w:spacing w:val="2"/>
          <w:sz w:val="24"/>
          <w:szCs w:val="24"/>
          <w:lang w:eastAsia="en-US"/>
        </w:rPr>
        <w:t>s</w:t>
      </w:r>
      <w:r w:rsidRPr="000F0913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</w:p>
    <w:p w14:paraId="3C7E90E5" w14:textId="77777777" w:rsidR="000F0913" w:rsidRPr="000F0913" w:rsidRDefault="000F0913" w:rsidP="00BC586E">
      <w:pPr>
        <w:widowControl w:val="0"/>
        <w:autoSpaceDE w:val="0"/>
        <w:autoSpaceDN w:val="0"/>
        <w:adjustRightInd w:val="0"/>
        <w:spacing w:before="1" w:after="0" w:line="280" w:lineRule="exac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5E897ACE" w14:textId="77777777" w:rsidR="000F0913" w:rsidRPr="000F0913" w:rsidRDefault="000F0913" w:rsidP="00BC58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F0913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D</w:t>
      </w:r>
      <w:r w:rsidRPr="000F091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en-US"/>
        </w:rPr>
        <w:t>e</w:t>
      </w:r>
      <w:r w:rsidRPr="000F0913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sign</w:t>
      </w:r>
      <w:r w:rsidRPr="000F091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en-US"/>
        </w:rPr>
        <w:t xml:space="preserve"> </w:t>
      </w:r>
      <w:r w:rsidRPr="000F0913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C</w:t>
      </w:r>
      <w:r w:rsidRPr="000F091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en-US"/>
        </w:rPr>
        <w:t>re</w:t>
      </w:r>
      <w:r w:rsidRPr="000F091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en-US"/>
        </w:rPr>
        <w:t>d</w:t>
      </w:r>
      <w:r w:rsidRPr="000F0913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its a</w:t>
      </w:r>
      <w:r w:rsidRPr="000F091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en-US"/>
        </w:rPr>
        <w:t>n</w:t>
      </w:r>
      <w:r w:rsidRPr="000F0913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d</w:t>
      </w:r>
      <w:r w:rsidRPr="000F091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en-US"/>
        </w:rPr>
        <w:t xml:space="preserve"> </w:t>
      </w:r>
      <w:r w:rsidRPr="000F091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en-US"/>
        </w:rPr>
        <w:t>F</w:t>
      </w:r>
      <w:r w:rsidRPr="000F091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en-US"/>
        </w:rPr>
        <w:t>e</w:t>
      </w:r>
      <w:r w:rsidRPr="000F0913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en-US"/>
        </w:rPr>
        <w:t>a</w:t>
      </w:r>
      <w:r w:rsidRPr="000F0913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tur</w:t>
      </w:r>
      <w:r w:rsidRPr="000F091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en-US"/>
        </w:rPr>
        <w:t>e</w:t>
      </w:r>
      <w:r w:rsidRPr="000F0913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s:</w:t>
      </w:r>
    </w:p>
    <w:p w14:paraId="5B3913F7" w14:textId="77777777" w:rsidR="000F0913" w:rsidRPr="000F0913" w:rsidRDefault="000F0913" w:rsidP="00BC586E">
      <w:pPr>
        <w:widowControl w:val="0"/>
        <w:autoSpaceDE w:val="0"/>
        <w:autoSpaceDN w:val="0"/>
        <w:adjustRightInd w:val="0"/>
        <w:spacing w:after="0" w:line="271" w:lineRule="exact"/>
        <w:ind w:firstLine="36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F0913">
        <w:rPr>
          <w:rFonts w:ascii="Times New Roman" w:eastAsia="Times New Roman" w:hAnsi="Times New Roman" w:cs="Times New Roman"/>
          <w:sz w:val="24"/>
          <w:szCs w:val="24"/>
          <w:lang w:eastAsia="en-US"/>
        </w:rPr>
        <w:t>EE 372 h</w:t>
      </w:r>
      <w:r w:rsidRPr="000F0913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a</w:t>
      </w:r>
      <w:r w:rsidRPr="000F0913">
        <w:rPr>
          <w:rFonts w:ascii="Times New Roman" w:eastAsia="Times New Roman" w:hAnsi="Times New Roman" w:cs="Times New Roman"/>
          <w:sz w:val="24"/>
          <w:szCs w:val="24"/>
          <w:lang w:eastAsia="en-US"/>
        </w:rPr>
        <w:t>s 0.5 d</w:t>
      </w:r>
      <w:r w:rsidRPr="000F0913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e</w:t>
      </w:r>
      <w:r w:rsidRPr="000F0913">
        <w:rPr>
          <w:rFonts w:ascii="Times New Roman" w:eastAsia="Times New Roman" w:hAnsi="Times New Roman" w:cs="Times New Roman"/>
          <w:sz w:val="24"/>
          <w:szCs w:val="24"/>
          <w:lang w:eastAsia="en-US"/>
        </w:rPr>
        <w:t>s</w:t>
      </w:r>
      <w:r w:rsidRPr="000F0913">
        <w:rPr>
          <w:rFonts w:ascii="Times New Roman" w:eastAsia="Times New Roman" w:hAnsi="Times New Roman" w:cs="Times New Roman"/>
          <w:spacing w:val="3"/>
          <w:sz w:val="24"/>
          <w:szCs w:val="24"/>
          <w:lang w:eastAsia="en-US"/>
        </w:rPr>
        <w:t>i</w:t>
      </w:r>
      <w:r w:rsidRPr="000F0913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g</w:t>
      </w:r>
      <w:r w:rsidRPr="000F091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n </w:t>
      </w:r>
      <w:r w:rsidRPr="000F0913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c</w:t>
      </w:r>
      <w:r w:rsidRPr="000F0913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>re</w:t>
      </w:r>
      <w:r w:rsidRPr="000F0913">
        <w:rPr>
          <w:rFonts w:ascii="Times New Roman" w:eastAsia="Times New Roman" w:hAnsi="Times New Roman" w:cs="Times New Roman"/>
          <w:sz w:val="24"/>
          <w:szCs w:val="24"/>
          <w:lang w:eastAsia="en-US"/>
        </w:rPr>
        <w:t>di</w:t>
      </w:r>
      <w:r w:rsidRPr="000F0913">
        <w:rPr>
          <w:rFonts w:ascii="Times New Roman" w:eastAsia="Times New Roman" w:hAnsi="Times New Roman" w:cs="Times New Roman"/>
          <w:spacing w:val="2"/>
          <w:sz w:val="24"/>
          <w:szCs w:val="24"/>
          <w:lang w:eastAsia="en-US"/>
        </w:rPr>
        <w:t>t</w:t>
      </w:r>
      <w:r w:rsidRPr="000F0913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</w:p>
    <w:p w14:paraId="37BFD07C" w14:textId="77777777" w:rsidR="000F0913" w:rsidRPr="000F0913" w:rsidRDefault="000F0913" w:rsidP="00BC586E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14:paraId="54ADF226" w14:textId="2D36C1F7" w:rsidR="000F0913" w:rsidRPr="000F0913" w:rsidRDefault="000F0913" w:rsidP="00BC58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F0913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P</w:t>
      </w:r>
      <w:r w:rsidRPr="000F091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en-US"/>
        </w:rPr>
        <w:t>er</w:t>
      </w:r>
      <w:r w:rsidRPr="000F0913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so</w:t>
      </w:r>
      <w:r w:rsidRPr="000F091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en-US"/>
        </w:rPr>
        <w:t xml:space="preserve">n </w:t>
      </w:r>
      <w:r w:rsidRPr="000F091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en-US"/>
        </w:rPr>
        <w:t>P</w:t>
      </w:r>
      <w:r w:rsidRPr="000F091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en-US"/>
        </w:rPr>
        <w:t>r</w:t>
      </w:r>
      <w:r w:rsidRPr="000F091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en-US"/>
        </w:rPr>
        <w:t>e</w:t>
      </w:r>
      <w:r w:rsidRPr="000F091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en-US"/>
        </w:rPr>
        <w:t>p</w:t>
      </w:r>
      <w:r w:rsidRPr="000F0913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a</w:t>
      </w:r>
      <w:r w:rsidRPr="000F091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en-US"/>
        </w:rPr>
        <w:t>r</w:t>
      </w:r>
      <w:r w:rsidRPr="000F0913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i</w:t>
      </w:r>
      <w:r w:rsidRPr="000F091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en-US"/>
        </w:rPr>
        <w:t>n</w:t>
      </w:r>
      <w:r w:rsidRPr="000F0913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g </w:t>
      </w:r>
      <w:r w:rsidRPr="000F091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en-US"/>
        </w:rPr>
        <w:t>S</w:t>
      </w:r>
      <w:r w:rsidRPr="000F0913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yl</w:t>
      </w:r>
      <w:r w:rsidRPr="000F091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en-US"/>
        </w:rPr>
        <w:t>l</w:t>
      </w:r>
      <w:r w:rsidRPr="000F0913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a</w:t>
      </w:r>
      <w:r w:rsidRPr="000F091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en-US"/>
        </w:rPr>
        <w:t>bu</w:t>
      </w:r>
      <w:r w:rsidRPr="000F0913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s a</w:t>
      </w:r>
      <w:r w:rsidRPr="000F091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en-US"/>
        </w:rPr>
        <w:t>n</w:t>
      </w:r>
      <w:r w:rsidRPr="000F0913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d</w:t>
      </w:r>
      <w:r w:rsidRPr="000F091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en-US"/>
        </w:rPr>
        <w:t xml:space="preserve"> </w:t>
      </w:r>
      <w:r w:rsidRPr="000F0913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Da</w:t>
      </w:r>
      <w:r w:rsidRPr="000F091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en-US"/>
        </w:rPr>
        <w:t>te</w:t>
      </w:r>
      <w:r w:rsidRPr="000F0913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: </w:t>
      </w:r>
      <w:r w:rsidRPr="000F0913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en-US"/>
        </w:rPr>
        <w:t xml:space="preserve"> </w:t>
      </w:r>
      <w:r w:rsidRPr="000F0913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>Z</w:t>
      </w:r>
      <w:r w:rsidRPr="000F0913">
        <w:rPr>
          <w:rFonts w:ascii="Times New Roman" w:eastAsia="Times New Roman" w:hAnsi="Times New Roman" w:cs="Times New Roman"/>
          <w:spacing w:val="2"/>
          <w:sz w:val="24"/>
          <w:szCs w:val="24"/>
          <w:lang w:eastAsia="en-US"/>
        </w:rPr>
        <w:t>h</w:t>
      </w:r>
      <w:r w:rsidRPr="000F0913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e</w:t>
      </w:r>
      <w:r w:rsidRPr="000F0913">
        <w:rPr>
          <w:rFonts w:ascii="Times New Roman" w:eastAsia="Times New Roman" w:hAnsi="Times New Roman" w:cs="Times New Roman"/>
          <w:spacing w:val="2"/>
          <w:sz w:val="24"/>
          <w:szCs w:val="24"/>
          <w:lang w:eastAsia="en-US"/>
        </w:rPr>
        <w:t>n</w:t>
      </w:r>
      <w:r w:rsidRPr="000F0913">
        <w:rPr>
          <w:rFonts w:ascii="Times New Roman" w:eastAsia="Times New Roman" w:hAnsi="Times New Roman" w:cs="Times New Roman"/>
          <w:sz w:val="24"/>
          <w:szCs w:val="24"/>
          <w:lang w:eastAsia="en-US"/>
        </w:rPr>
        <w:t>gqing</w:t>
      </w:r>
      <w:r w:rsidRPr="000F0913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0F091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Yun, </w:t>
      </w:r>
      <w:r w:rsidR="00BC586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Sept. </w:t>
      </w:r>
      <w:r w:rsidRPr="000F0913">
        <w:rPr>
          <w:rFonts w:ascii="Times New Roman" w:eastAsia="Times New Roman" w:hAnsi="Times New Roman" w:cs="Times New Roman"/>
          <w:sz w:val="24"/>
          <w:szCs w:val="24"/>
          <w:lang w:eastAsia="en-US"/>
        </w:rPr>
        <w:t>29</w:t>
      </w:r>
      <w:r w:rsidR="00BC586E">
        <w:rPr>
          <w:rFonts w:ascii="Times New Roman" w:eastAsia="Times New Roman" w:hAnsi="Times New Roman" w:cs="Times New Roman"/>
          <w:sz w:val="24"/>
          <w:szCs w:val="24"/>
          <w:lang w:eastAsia="en-US"/>
        </w:rPr>
        <w:t>, 20</w:t>
      </w:r>
      <w:r w:rsidRPr="000F0913">
        <w:rPr>
          <w:rFonts w:ascii="Times New Roman" w:eastAsia="Times New Roman" w:hAnsi="Times New Roman" w:cs="Times New Roman"/>
          <w:sz w:val="24"/>
          <w:szCs w:val="24"/>
          <w:lang w:eastAsia="en-US"/>
        </w:rPr>
        <w:t>14</w:t>
      </w:r>
      <w:r w:rsidR="00BC586E">
        <w:rPr>
          <w:rFonts w:ascii="Times New Roman" w:eastAsia="Times New Roman" w:hAnsi="Times New Roman" w:cs="Times New Roman"/>
          <w:sz w:val="24"/>
          <w:szCs w:val="24"/>
          <w:lang w:eastAsia="en-US"/>
        </w:rPr>
        <w:t>. Modified by A. Ohta, Jan. 18, 2021.</w:t>
      </w:r>
    </w:p>
    <w:p w14:paraId="302F7220" w14:textId="77777777" w:rsidR="000F0913" w:rsidRPr="000F0913" w:rsidRDefault="000F0913" w:rsidP="00BC586E">
      <w:pPr>
        <w:widowControl w:val="0"/>
        <w:autoSpaceDE w:val="0"/>
        <w:autoSpaceDN w:val="0"/>
        <w:adjustRightInd w:val="0"/>
        <w:spacing w:before="1" w:after="0" w:line="180" w:lineRule="exact"/>
        <w:rPr>
          <w:rFonts w:ascii="Times New Roman" w:eastAsia="Times New Roman" w:hAnsi="Times New Roman" w:cs="Times New Roman"/>
          <w:sz w:val="18"/>
          <w:szCs w:val="18"/>
          <w:lang w:eastAsia="en-US"/>
        </w:rPr>
      </w:pPr>
    </w:p>
    <w:p w14:paraId="2739F2B2" w14:textId="77777777" w:rsidR="004D1201" w:rsidRDefault="004D1201" w:rsidP="00BC586E"/>
    <w:sectPr w:rsidR="004D120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BE6133" w14:textId="77777777" w:rsidR="00A64752" w:rsidRDefault="00A64752" w:rsidP="00EC2DAD">
      <w:pPr>
        <w:spacing w:after="0" w:line="240" w:lineRule="auto"/>
      </w:pPr>
      <w:r>
        <w:separator/>
      </w:r>
    </w:p>
  </w:endnote>
  <w:endnote w:type="continuationSeparator" w:id="0">
    <w:p w14:paraId="4F4F0BB3" w14:textId="77777777" w:rsidR="00A64752" w:rsidRDefault="00A64752" w:rsidP="00EC2D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imbus Sans L">
    <w:altName w:val="Arial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BF6A1F" w14:textId="77777777" w:rsidR="00EC2DAD" w:rsidRDefault="00EC2D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C86F72" w14:textId="0BF0E222" w:rsidR="00EC2DAD" w:rsidRDefault="00EC2DAD" w:rsidP="00EC2DAD">
    <w:pPr>
      <w:pStyle w:val="Footer"/>
      <w:jc w:val="right"/>
    </w:pPr>
    <w:r w:rsidRPr="00EC2DAD">
      <w:t>(WCAG tagging, Jul 27, 2021)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7FD965" w14:textId="77777777" w:rsidR="00EC2DAD" w:rsidRDefault="00EC2D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B14BF9" w14:textId="77777777" w:rsidR="00A64752" w:rsidRDefault="00A64752" w:rsidP="00EC2DAD">
      <w:pPr>
        <w:spacing w:after="0" w:line="240" w:lineRule="auto"/>
      </w:pPr>
      <w:r>
        <w:separator/>
      </w:r>
    </w:p>
  </w:footnote>
  <w:footnote w:type="continuationSeparator" w:id="0">
    <w:p w14:paraId="33680B8A" w14:textId="77777777" w:rsidR="00A64752" w:rsidRDefault="00A64752" w:rsidP="00EC2D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C09207" w14:textId="77777777" w:rsidR="00EC2DAD" w:rsidRDefault="00EC2D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C114D3" w14:textId="77777777" w:rsidR="00EC2DAD" w:rsidRDefault="00EC2DA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74ECC7" w14:textId="77777777" w:rsidR="00EC2DAD" w:rsidRDefault="00EC2D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/>
        <w:sz w:val="22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multilevel"/>
    <w:tmpl w:val="00000003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20F2B7D"/>
    <w:multiLevelType w:val="hybridMultilevel"/>
    <w:tmpl w:val="3B6AD014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4" w15:restartNumberingAfterBreak="0">
    <w:nsid w:val="04EC01FF"/>
    <w:multiLevelType w:val="hybridMultilevel"/>
    <w:tmpl w:val="5FACC950"/>
    <w:lvl w:ilvl="0" w:tplc="94EA73D0">
      <w:numFmt w:val="bullet"/>
      <w:lvlText w:val=""/>
      <w:lvlJc w:val="left"/>
      <w:pPr>
        <w:ind w:left="892" w:hanging="432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5" w15:restartNumberingAfterBreak="0">
    <w:nsid w:val="56512D70"/>
    <w:multiLevelType w:val="hybridMultilevel"/>
    <w:tmpl w:val="38C672F8"/>
    <w:lvl w:ilvl="0" w:tplc="04090001">
      <w:start w:val="1"/>
      <w:numFmt w:val="bullet"/>
      <w:lvlText w:val=""/>
      <w:lvlJc w:val="left"/>
      <w:pPr>
        <w:ind w:left="892" w:hanging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D57587"/>
    <w:multiLevelType w:val="hybridMultilevel"/>
    <w:tmpl w:val="1CC634DA"/>
    <w:lvl w:ilvl="0" w:tplc="040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7" w15:restartNumberingAfterBreak="0">
    <w:nsid w:val="70610F65"/>
    <w:multiLevelType w:val="hybridMultilevel"/>
    <w:tmpl w:val="8F0409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3"/>
  </w:num>
  <w:num w:numId="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0913"/>
    <w:rsid w:val="000F0913"/>
    <w:rsid w:val="004D1201"/>
    <w:rsid w:val="00563514"/>
    <w:rsid w:val="00795FB6"/>
    <w:rsid w:val="00A64752"/>
    <w:rsid w:val="00B3670A"/>
    <w:rsid w:val="00BC586E"/>
    <w:rsid w:val="00EC2DAD"/>
    <w:rsid w:val="00F97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FFB64A"/>
  <w15:chartTrackingRefBased/>
  <w15:docId w15:val="{E50AD992-8937-4336-A5F7-D637B0F33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0F0913"/>
    <w:pPr>
      <w:keepNext/>
      <w:spacing w:before="240" w:after="60" w:line="240" w:lineRule="auto"/>
      <w:outlineLvl w:val="0"/>
    </w:pPr>
    <w:rPr>
      <w:rFonts w:ascii="Times New Roman" w:eastAsia="Times New Roman" w:hAnsi="Times New Roman" w:cs="Times New Roman"/>
      <w:b/>
      <w:kern w:val="28"/>
      <w:sz w:val="28"/>
      <w:szCs w:val="24"/>
      <w:lang w:eastAsia="en-US"/>
    </w:rPr>
  </w:style>
  <w:style w:type="paragraph" w:styleId="Heading2">
    <w:name w:val="heading 2"/>
    <w:aliases w:val="centered"/>
    <w:basedOn w:val="Normal"/>
    <w:next w:val="Normal"/>
    <w:link w:val="Heading2Char"/>
    <w:autoRedefine/>
    <w:qFormat/>
    <w:rsid w:val="000F0913"/>
    <w:pPr>
      <w:keepNext/>
      <w:overflowPunct w:val="0"/>
      <w:autoSpaceDE w:val="0"/>
      <w:autoSpaceDN w:val="0"/>
      <w:adjustRightInd w:val="0"/>
      <w:spacing w:before="20" w:after="240" w:line="240" w:lineRule="auto"/>
      <w:textAlignment w:val="baseline"/>
      <w:outlineLvl w:val="1"/>
    </w:pPr>
    <w:rPr>
      <w:rFonts w:ascii="Times New Roman" w:eastAsia="Times New Roman" w:hAnsi="Times New Roman" w:cs="Times New Roman"/>
      <w:b/>
      <w:sz w:val="28"/>
      <w:szCs w:val="20"/>
      <w:lang w:val="fr-FR" w:eastAsia="en-US"/>
    </w:rPr>
  </w:style>
  <w:style w:type="paragraph" w:styleId="Heading3">
    <w:name w:val="heading 3"/>
    <w:basedOn w:val="Normal"/>
    <w:next w:val="Normal"/>
    <w:link w:val="Heading3Char"/>
    <w:qFormat/>
    <w:rsid w:val="000F0913"/>
    <w:pPr>
      <w:keepNext/>
      <w:tabs>
        <w:tab w:val="num" w:pos="0"/>
      </w:tabs>
      <w:suppressAutoHyphens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F0913"/>
    <w:rPr>
      <w:rFonts w:ascii="Times New Roman" w:eastAsia="Times New Roman" w:hAnsi="Times New Roman" w:cs="Times New Roman"/>
      <w:b/>
      <w:kern w:val="28"/>
      <w:sz w:val="28"/>
      <w:szCs w:val="24"/>
      <w:lang w:eastAsia="en-US"/>
    </w:rPr>
  </w:style>
  <w:style w:type="character" w:customStyle="1" w:styleId="Heading2Char">
    <w:name w:val="Heading 2 Char"/>
    <w:aliases w:val="centered Char"/>
    <w:basedOn w:val="DefaultParagraphFont"/>
    <w:link w:val="Heading2"/>
    <w:rsid w:val="000F0913"/>
    <w:rPr>
      <w:rFonts w:ascii="Times New Roman" w:eastAsia="Times New Roman" w:hAnsi="Times New Roman" w:cs="Times New Roman"/>
      <w:b/>
      <w:sz w:val="28"/>
      <w:szCs w:val="20"/>
      <w:lang w:val="fr-FR" w:eastAsia="en-US"/>
    </w:rPr>
  </w:style>
  <w:style w:type="character" w:customStyle="1" w:styleId="Heading3Char">
    <w:name w:val="Heading 3 Char"/>
    <w:basedOn w:val="DefaultParagraphFont"/>
    <w:link w:val="Heading3"/>
    <w:rsid w:val="000F0913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numbering" w:customStyle="1" w:styleId="NoList1">
    <w:name w:val="No List1"/>
    <w:next w:val="NoList"/>
    <w:uiPriority w:val="99"/>
    <w:semiHidden/>
    <w:unhideWhenUsed/>
    <w:rsid w:val="000F0913"/>
  </w:style>
  <w:style w:type="paragraph" w:styleId="NormalWeb">
    <w:name w:val="Normal (Web)"/>
    <w:basedOn w:val="Normal"/>
    <w:rsid w:val="000F0913"/>
    <w:pPr>
      <w:spacing w:before="100" w:after="100" w:line="240" w:lineRule="auto"/>
    </w:pPr>
    <w:rPr>
      <w:rFonts w:ascii="Times" w:eastAsia="Times New Roman" w:hAnsi="Times" w:cs="Times New Roman"/>
      <w:b/>
      <w:sz w:val="32"/>
      <w:szCs w:val="24"/>
      <w:lang w:eastAsia="en-US"/>
    </w:rPr>
  </w:style>
  <w:style w:type="paragraph" w:styleId="Header">
    <w:name w:val="header"/>
    <w:basedOn w:val="Normal"/>
    <w:link w:val="HeaderChar"/>
    <w:rsid w:val="000F091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rsid w:val="000F0913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H4">
    <w:name w:val="H4"/>
    <w:basedOn w:val="Normal"/>
    <w:next w:val="Normal"/>
    <w:rsid w:val="000F0913"/>
    <w:pPr>
      <w:keepNext/>
      <w:spacing w:before="100" w:after="100" w:line="240" w:lineRule="auto"/>
      <w:outlineLvl w:val="4"/>
    </w:pPr>
    <w:rPr>
      <w:rFonts w:ascii="Times New Roman" w:eastAsia="Times New Roman" w:hAnsi="Times New Roman" w:cs="Times New Roman"/>
      <w:b/>
      <w:snapToGrid w:val="0"/>
      <w:sz w:val="24"/>
      <w:szCs w:val="24"/>
      <w:lang w:eastAsia="en-US"/>
    </w:rPr>
  </w:style>
  <w:style w:type="paragraph" w:customStyle="1" w:styleId="BodyText1">
    <w:name w:val="Body Text1"/>
    <w:basedOn w:val="Normal"/>
    <w:next w:val="BodyText"/>
    <w:link w:val="BodyTextChar"/>
    <w:uiPriority w:val="1"/>
    <w:qFormat/>
    <w:rsid w:val="000F0913"/>
    <w:pPr>
      <w:widowControl w:val="0"/>
      <w:spacing w:after="0" w:line="240" w:lineRule="auto"/>
      <w:ind w:left="251" w:hanging="151"/>
    </w:pPr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BodyTextChar">
    <w:name w:val="Body Text Char"/>
    <w:basedOn w:val="DefaultParagraphFont"/>
    <w:link w:val="BodyText1"/>
    <w:uiPriority w:val="1"/>
    <w:rsid w:val="000F0913"/>
    <w:rPr>
      <w:rFonts w:ascii="Times New Roman" w:eastAsia="Times New Roman" w:hAnsi="Times New Roman"/>
      <w:sz w:val="24"/>
      <w:szCs w:val="24"/>
      <w:lang w:eastAsia="en-US"/>
    </w:rPr>
  </w:style>
  <w:style w:type="character" w:styleId="Hyperlink">
    <w:name w:val="Hyperlink"/>
    <w:basedOn w:val="DefaultParagraphFont"/>
    <w:rsid w:val="000F091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F091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M7">
    <w:name w:val="CM7"/>
    <w:basedOn w:val="Normal"/>
    <w:next w:val="Normal"/>
    <w:uiPriority w:val="99"/>
    <w:rsid w:val="000F091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en-US"/>
    </w:rPr>
  </w:style>
  <w:style w:type="paragraph" w:styleId="BodyText2">
    <w:name w:val="Body Text 2"/>
    <w:basedOn w:val="Normal"/>
    <w:link w:val="BodyText2Char"/>
    <w:rsid w:val="000F091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BodyText2Char">
    <w:name w:val="Body Text 2 Char"/>
    <w:basedOn w:val="DefaultParagraphFont"/>
    <w:link w:val="BodyText2"/>
    <w:rsid w:val="000F0913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NoSpacing">
    <w:name w:val="No Spacing"/>
    <w:uiPriority w:val="1"/>
    <w:qFormat/>
    <w:rsid w:val="000F091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WW-NormalWeb">
    <w:name w:val="WW-Normal (Web)"/>
    <w:basedOn w:val="Normal"/>
    <w:rsid w:val="000F0913"/>
    <w:pPr>
      <w:suppressAutoHyphens/>
      <w:spacing w:before="100" w:after="100" w:line="240" w:lineRule="auto"/>
    </w:pPr>
    <w:rPr>
      <w:rFonts w:ascii="Times" w:eastAsia="Times New Roman" w:hAnsi="Times" w:cs="Times New Roman"/>
      <w:b/>
      <w:sz w:val="32"/>
      <w:szCs w:val="20"/>
      <w:lang w:eastAsia="en-US"/>
    </w:rPr>
  </w:style>
  <w:style w:type="paragraph" w:styleId="HTMLPreformatted">
    <w:name w:val="HTML Preformatted"/>
    <w:basedOn w:val="Normal"/>
    <w:link w:val="HTMLPreformattedChar"/>
    <w:rsid w:val="000F09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US"/>
    </w:rPr>
  </w:style>
  <w:style w:type="character" w:customStyle="1" w:styleId="HTMLPreformattedChar">
    <w:name w:val="HTML Preformatted Char"/>
    <w:basedOn w:val="DefaultParagraphFont"/>
    <w:link w:val="HTMLPreformatted"/>
    <w:rsid w:val="000F0913"/>
    <w:rPr>
      <w:rFonts w:ascii="Courier New" w:eastAsia="Times New Roman" w:hAnsi="Courier New" w:cs="Courier New"/>
      <w:sz w:val="20"/>
      <w:szCs w:val="20"/>
      <w:lang w:eastAsia="en-US"/>
    </w:rPr>
  </w:style>
  <w:style w:type="paragraph" w:customStyle="1" w:styleId="ListHeading">
    <w:name w:val="List Heading"/>
    <w:basedOn w:val="Normal"/>
    <w:next w:val="Normal"/>
    <w:rsid w:val="000F0913"/>
    <w:pPr>
      <w:widowControl w:val="0"/>
      <w:suppressAutoHyphens/>
      <w:spacing w:after="0" w:line="240" w:lineRule="auto"/>
    </w:pPr>
    <w:rPr>
      <w:rFonts w:ascii="Liberation Serif" w:eastAsia="Nimbus Sans L" w:hAnsi="Liberation Serif" w:cs="Times New Roman"/>
      <w:kern w:val="1"/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0913"/>
    <w:pPr>
      <w:spacing w:after="0" w:line="240" w:lineRule="auto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913"/>
    <w:rPr>
      <w:rFonts w:ascii="Tahoma" w:eastAsia="Times New Roman" w:hAnsi="Tahoma" w:cs="Tahoma"/>
      <w:sz w:val="16"/>
      <w:szCs w:val="16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F0913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0F0913"/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0F0913"/>
  </w:style>
  <w:style w:type="paragraph" w:styleId="BodyText">
    <w:name w:val="Body Text"/>
    <w:basedOn w:val="Normal"/>
    <w:link w:val="BodyTextChar1"/>
    <w:uiPriority w:val="99"/>
    <w:semiHidden/>
    <w:unhideWhenUsed/>
    <w:rsid w:val="000F0913"/>
    <w:pPr>
      <w:spacing w:after="120"/>
    </w:pPr>
  </w:style>
  <w:style w:type="character" w:customStyle="1" w:styleId="BodyTextChar1">
    <w:name w:val="Body Text Char1"/>
    <w:basedOn w:val="DefaultParagraphFont"/>
    <w:link w:val="BodyText"/>
    <w:uiPriority w:val="99"/>
    <w:semiHidden/>
    <w:rsid w:val="000F09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507</Words>
  <Characters>3119</Characters>
  <Application>Microsoft Office Word</Application>
  <DocSecurity>0</DocSecurity>
  <Lines>57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EE 372 Engineering Electromagnetics II Syllabus</dc:title>
  <dc:subject/>
  <dc:creator>EEAdmin</dc:creator>
  <cp:keywords/>
  <dc:description>Syllabus, EE 372, Engineering Electromagnetics II</dc:description>
  <cp:lastModifiedBy>J Akers</cp:lastModifiedBy>
  <cp:revision>7</cp:revision>
  <dcterms:created xsi:type="dcterms:W3CDTF">2015-06-26T00:00:00Z</dcterms:created>
  <dcterms:modified xsi:type="dcterms:W3CDTF">2021-07-29T23:06:00Z</dcterms:modified>
</cp:coreProperties>
</file>