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62A0" w14:textId="77777777" w:rsidR="0077752B" w:rsidRPr="0077752B" w:rsidRDefault="0077752B" w:rsidP="0035229C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</w:pPr>
      <w:r w:rsidRPr="0077752B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EE</w:t>
      </w:r>
      <w:r w:rsidRPr="0077752B">
        <w:rPr>
          <w:rFonts w:ascii="Times New Roman" w:eastAsia="Times New Roman" w:hAnsi="Times New Roman" w:cs="Times New Roman"/>
          <w:b/>
          <w:spacing w:val="1"/>
          <w:kern w:val="28"/>
          <w:sz w:val="28"/>
          <w:szCs w:val="24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2</w:t>
      </w:r>
      <w:r w:rsidRPr="0077752B">
        <w:rPr>
          <w:rFonts w:ascii="Times New Roman" w:eastAsia="Times New Roman" w:hAnsi="Times New Roman" w:cs="Times New Roman"/>
          <w:b/>
          <w:spacing w:val="-1"/>
          <w:kern w:val="28"/>
          <w:sz w:val="28"/>
          <w:szCs w:val="24"/>
          <w:lang w:eastAsia="en-US"/>
        </w:rPr>
        <w:t>6</w:t>
      </w:r>
      <w:r w:rsidRPr="0077752B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0</w:t>
      </w:r>
      <w:r w:rsidRPr="0077752B">
        <w:rPr>
          <w:rFonts w:ascii="Times New Roman" w:eastAsia="Times New Roman" w:hAnsi="Times New Roman" w:cs="Times New Roman"/>
          <w:b/>
          <w:spacing w:val="-5"/>
          <w:kern w:val="28"/>
          <w:sz w:val="28"/>
          <w:szCs w:val="24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Int</w:t>
      </w:r>
      <w:r w:rsidRPr="0077752B">
        <w:rPr>
          <w:rFonts w:ascii="Times New Roman" w:eastAsia="Times New Roman" w:hAnsi="Times New Roman" w:cs="Times New Roman"/>
          <w:b/>
          <w:spacing w:val="-1"/>
          <w:kern w:val="28"/>
          <w:sz w:val="28"/>
          <w:szCs w:val="24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odu</w:t>
      </w:r>
      <w:r w:rsidRPr="0077752B">
        <w:rPr>
          <w:rFonts w:ascii="Times New Roman" w:eastAsia="Times New Roman" w:hAnsi="Times New Roman" w:cs="Times New Roman"/>
          <w:b/>
          <w:spacing w:val="-1"/>
          <w:kern w:val="28"/>
          <w:sz w:val="28"/>
          <w:szCs w:val="24"/>
          <w:lang w:eastAsia="en-US"/>
        </w:rPr>
        <w:t>c</w:t>
      </w:r>
      <w:r w:rsidRPr="0077752B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b/>
          <w:spacing w:val="-1"/>
          <w:kern w:val="28"/>
          <w:sz w:val="28"/>
          <w:szCs w:val="24"/>
          <w:lang w:eastAsia="en-US"/>
        </w:rPr>
        <w:t>i</w:t>
      </w:r>
      <w:r w:rsidRPr="0077752B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on</w:t>
      </w:r>
      <w:r w:rsidRPr="0077752B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4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spacing w:val="-1"/>
          <w:kern w:val="28"/>
          <w:sz w:val="28"/>
          <w:szCs w:val="24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b/>
          <w:spacing w:val="1"/>
          <w:kern w:val="28"/>
          <w:sz w:val="28"/>
          <w:szCs w:val="24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Digit</w:t>
      </w:r>
      <w:r w:rsidRPr="0077752B">
        <w:rPr>
          <w:rFonts w:ascii="Times New Roman" w:eastAsia="Times New Roman" w:hAnsi="Times New Roman" w:cs="Times New Roman"/>
          <w:b/>
          <w:spacing w:val="-1"/>
          <w:kern w:val="28"/>
          <w:sz w:val="28"/>
          <w:szCs w:val="24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l</w:t>
      </w:r>
      <w:r w:rsidRPr="0077752B">
        <w:rPr>
          <w:rFonts w:ascii="Times New Roman" w:eastAsia="Times New Roman" w:hAnsi="Times New Roman" w:cs="Times New Roman"/>
          <w:b/>
          <w:spacing w:val="-7"/>
          <w:kern w:val="28"/>
          <w:sz w:val="28"/>
          <w:szCs w:val="24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De</w:t>
      </w:r>
      <w:r w:rsidRPr="0077752B">
        <w:rPr>
          <w:rFonts w:ascii="Times New Roman" w:eastAsia="Times New Roman" w:hAnsi="Times New Roman" w:cs="Times New Roman"/>
          <w:b/>
          <w:spacing w:val="-1"/>
          <w:kern w:val="28"/>
          <w:sz w:val="28"/>
          <w:szCs w:val="24"/>
          <w:lang w:eastAsia="en-US"/>
        </w:rPr>
        <w:t>s</w:t>
      </w:r>
      <w:r w:rsidRPr="0077752B">
        <w:rPr>
          <w:rFonts w:ascii="Times New Roman" w:eastAsia="Times New Roman" w:hAnsi="Times New Roman" w:cs="Times New Roman"/>
          <w:b/>
          <w:spacing w:val="2"/>
          <w:kern w:val="28"/>
          <w:sz w:val="28"/>
          <w:szCs w:val="24"/>
          <w:lang w:eastAsia="en-US"/>
        </w:rPr>
        <w:t>i</w:t>
      </w:r>
      <w:r w:rsidRPr="0077752B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gn</w:t>
      </w:r>
    </w:p>
    <w:p w14:paraId="01E59DB3" w14:textId="77777777" w:rsidR="0077752B" w:rsidRPr="0077752B" w:rsidRDefault="0077752B" w:rsidP="0035229C">
      <w:pPr>
        <w:widowControl w:val="0"/>
        <w:autoSpaceDE w:val="0"/>
        <w:autoSpaceDN w:val="0"/>
        <w:adjustRightInd w:val="0"/>
        <w:spacing w:before="12"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75F8F0A" w14:textId="5893BA7F" w:rsidR="00CD559A" w:rsidRPr="00CD559A" w:rsidRDefault="00CD559A" w:rsidP="00787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CD559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Credits:</w:t>
      </w:r>
      <w:r w:rsidRPr="00CD559A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</w:t>
      </w:r>
      <w:r w:rsidRPr="00CD559A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4</w:t>
      </w:r>
    </w:p>
    <w:p w14:paraId="6A75B4FC" w14:textId="77777777" w:rsidR="00CD559A" w:rsidRPr="00CD559A" w:rsidRDefault="00CD559A" w:rsidP="007874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en-US"/>
        </w:rPr>
      </w:pPr>
      <w:r w:rsidRPr="00CD55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Categorization of credits: </w:t>
      </w:r>
      <w:r w:rsidRPr="00CD55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en-US"/>
        </w:rPr>
        <w:t>engineering topic</w:t>
      </w:r>
      <w:r w:rsidRPr="00CD55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40AD225B" w14:textId="75BF3DD4" w:rsidR="00CD559A" w:rsidRDefault="00CD559A" w:rsidP="00787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559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Instructor(s): </w:t>
      </w:r>
      <w:r w:rsidRPr="00CD559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ab/>
      </w:r>
      <w:r w:rsidRPr="00CD559A">
        <w:rPr>
          <w:rFonts w:ascii="Times New Roman" w:eastAsia="Times New Roman" w:hAnsi="Times New Roman" w:cs="Times New Roman"/>
          <w:color w:val="202020"/>
          <w:sz w:val="24"/>
          <w:szCs w:val="24"/>
          <w:lang w:eastAsia="en-US"/>
        </w:rPr>
        <w:t>Christopher Manloloyo</w:t>
      </w:r>
      <w:r w:rsidRPr="00CD559A">
        <w:rPr>
          <w:rFonts w:ascii="Times New Roman" w:eastAsia="Times New Roman" w:hAnsi="Times New Roman" w:cs="Times New Roman"/>
          <w:sz w:val="24"/>
          <w:szCs w:val="24"/>
          <w:lang w:eastAsia="en-US"/>
        </w:rPr>
        <w:t>. Yingfei Dong, Revised Jan. 15th, 2021.</w:t>
      </w:r>
    </w:p>
    <w:p w14:paraId="44B3E4DA" w14:textId="77777777" w:rsidR="00F7079A" w:rsidRPr="00CD559A" w:rsidRDefault="00F7079A" w:rsidP="00787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FEBD4B2" w14:textId="141F7294" w:rsidR="0077752B" w:rsidRPr="0077752B" w:rsidRDefault="0077752B" w:rsidP="00352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Textbook</w:t>
      </w:r>
      <w:r w:rsidRPr="0077752B">
        <w:rPr>
          <w:rFonts w:ascii="Times New Roman" w:eastAsia="Times New Roman" w:hAnsi="Times New Roman" w:cs="Times New Roman"/>
          <w:b/>
          <w:bCs/>
          <w:spacing w:val="-9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and</w:t>
      </w:r>
      <w:r w:rsidRPr="0077752B">
        <w:rPr>
          <w:rFonts w:ascii="Times New Roman" w:eastAsia="Times New Roman" w:hAnsi="Times New Roman" w:cs="Times New Roman"/>
          <w:b/>
          <w:bCs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Other</w:t>
      </w:r>
      <w:r w:rsidRPr="0077752B">
        <w:rPr>
          <w:rFonts w:ascii="Times New Roman" w:eastAsia="Times New Roman" w:hAnsi="Times New Roman" w:cs="Times New Roman"/>
          <w:b/>
          <w:bCs/>
          <w:spacing w:val="-6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pacing w:val="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b/>
          <w:bCs/>
          <w:spacing w:val="1"/>
          <w:sz w:val="24"/>
          <w:szCs w:val="20"/>
          <w:lang w:eastAsia="en-US"/>
        </w:rPr>
        <w:t>q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uired</w:t>
      </w:r>
      <w:r w:rsidRPr="0077752B"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Mater</w:t>
      </w:r>
      <w:r w:rsidRPr="0077752B">
        <w:rPr>
          <w:rFonts w:ascii="Times New Roman" w:eastAsia="Times New Roman" w:hAnsi="Times New Roman" w:cs="Times New Roman"/>
          <w:b/>
          <w:bCs/>
          <w:spacing w:val="1"/>
          <w:sz w:val="24"/>
          <w:szCs w:val="20"/>
          <w:lang w:eastAsia="en-US"/>
        </w:rPr>
        <w:t>i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als:</w:t>
      </w:r>
      <w:r w:rsidR="004351FD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 </w:t>
      </w:r>
      <w:r w:rsidR="004351FD" w:rsidRPr="004351FD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Springer started a free Textbook initiative</w:t>
      </w:r>
      <w:r w:rsidR="004351FD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>. We are using the following textbooks</w:t>
      </w:r>
      <w:bookmarkStart w:id="0" w:name="_GoBack"/>
      <w:bookmarkEnd w:id="0"/>
    </w:p>
    <w:p w14:paraId="3A19FB63" w14:textId="77777777" w:rsidR="004351FD" w:rsidRPr="004351FD" w:rsidRDefault="00414E0C" w:rsidP="004351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hyperlink r:id="rId7">
        <w:r w:rsidR="004351FD" w:rsidRPr="004351FD">
          <w:rPr>
            <w:rStyle w:val="Hyperlink"/>
            <w:rFonts w:ascii="Times New Roman" w:eastAsia="Times New Roman" w:hAnsi="Times New Roman" w:cs="Times New Roman"/>
            <w:sz w:val="24"/>
            <w:szCs w:val="20"/>
            <w:lang w:eastAsia="en-US"/>
          </w:rPr>
          <w:t xml:space="preserve"> Introduction to Logic Circuits &amp; Logic Design with Verilog</w:t>
        </w:r>
      </w:hyperlink>
    </w:p>
    <w:p w14:paraId="1EA1FC46" w14:textId="77777777" w:rsidR="004351FD" w:rsidRPr="004351FD" w:rsidRDefault="00414E0C" w:rsidP="004351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hyperlink r:id="rId8">
        <w:r w:rsidR="004351FD" w:rsidRPr="004351FD">
          <w:rPr>
            <w:rStyle w:val="Hyperlink"/>
            <w:rFonts w:ascii="Times New Roman" w:eastAsia="Times New Roman" w:hAnsi="Times New Roman" w:cs="Times New Roman"/>
            <w:sz w:val="24"/>
            <w:szCs w:val="20"/>
            <w:lang w:eastAsia="en-US"/>
          </w:rPr>
          <w:t xml:space="preserve"> Quick Start Guide to Verilog</w:t>
        </w:r>
      </w:hyperlink>
    </w:p>
    <w:p w14:paraId="4757CA8B" w14:textId="77777777" w:rsidR="004351FD" w:rsidRPr="004351FD" w:rsidRDefault="00414E0C" w:rsidP="004351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hyperlink r:id="rId9">
        <w:r w:rsidR="004351FD" w:rsidRPr="004351FD">
          <w:rPr>
            <w:rStyle w:val="Hyperlink"/>
            <w:rFonts w:ascii="Times New Roman" w:eastAsia="Times New Roman" w:hAnsi="Times New Roman" w:cs="Times New Roman"/>
            <w:sz w:val="24"/>
            <w:szCs w:val="20"/>
            <w:lang w:eastAsia="en-US"/>
          </w:rPr>
          <w:t xml:space="preserve"> Quick Start Guide to VHDL</w:t>
        </w:r>
      </w:hyperlink>
    </w:p>
    <w:p w14:paraId="30C51FBB" w14:textId="724831C9" w:rsidR="00057642" w:rsidRDefault="00057642" w:rsidP="007A3BCB">
      <w:pPr>
        <w:spacing w:after="0" w:line="242" w:lineRule="auto"/>
        <w:jc w:val="both"/>
        <w:rPr>
          <w:rFonts w:ascii="Times New Roman" w:hAnsi="Times New Roman" w:cs="Times New Roman"/>
          <w:color w:val="202020"/>
          <w:sz w:val="24"/>
        </w:rPr>
      </w:pPr>
      <w:r w:rsidRPr="00057642">
        <w:rPr>
          <w:rFonts w:ascii="Times New Roman" w:hAnsi="Times New Roman" w:cs="Times New Roman"/>
          <w:b/>
          <w:color w:val="202020"/>
          <w:sz w:val="24"/>
        </w:rPr>
        <w:t xml:space="preserve">Supplemental Textbooks </w:t>
      </w:r>
      <w:r w:rsidRPr="00057642">
        <w:rPr>
          <w:rFonts w:ascii="Times New Roman" w:hAnsi="Times New Roman" w:cs="Times New Roman"/>
          <w:color w:val="202020"/>
          <w:sz w:val="24"/>
        </w:rPr>
        <w:t>(Not Required)</w:t>
      </w:r>
      <w:r>
        <w:rPr>
          <w:rFonts w:ascii="Times New Roman" w:hAnsi="Times New Roman" w:cs="Times New Roman"/>
          <w:color w:val="202020"/>
          <w:sz w:val="24"/>
        </w:rPr>
        <w:t>:</w:t>
      </w:r>
      <w:r w:rsidRPr="00057642">
        <w:rPr>
          <w:rFonts w:ascii="Times New Roman" w:hAnsi="Times New Roman" w:cs="Times New Roman"/>
          <w:color w:val="202020"/>
          <w:sz w:val="24"/>
        </w:rPr>
        <w:t xml:space="preserve"> Digital Design, Principles &amp; Practices. by John F. Wakerly, 5th Edition</w:t>
      </w:r>
    </w:p>
    <w:p w14:paraId="56AAE926" w14:textId="77777777" w:rsidR="00F7079A" w:rsidRPr="00057642" w:rsidRDefault="00F7079A" w:rsidP="007A3BCB">
      <w:pPr>
        <w:spacing w:after="0" w:line="242" w:lineRule="auto"/>
        <w:jc w:val="both"/>
        <w:rPr>
          <w:rFonts w:ascii="Times New Roman" w:hAnsi="Times New Roman" w:cs="Times New Roman"/>
          <w:sz w:val="24"/>
        </w:rPr>
      </w:pPr>
    </w:p>
    <w:p w14:paraId="49C93E34" w14:textId="6D9FB851" w:rsidR="0077752B" w:rsidRDefault="0077752B" w:rsidP="00352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752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Designation: </w:t>
      </w:r>
      <w:r w:rsidRPr="0077752B">
        <w:rPr>
          <w:rFonts w:ascii="Times New Roman" w:eastAsia="Times New Roman" w:hAnsi="Times New Roman" w:cs="Times New Roman"/>
          <w:sz w:val="24"/>
          <w:szCs w:val="24"/>
          <w:lang w:eastAsia="en-US"/>
        </w:rPr>
        <w:t>Required</w:t>
      </w:r>
      <w:r w:rsidR="008A09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for CENG</w:t>
      </w:r>
      <w:r w:rsidRPr="0077752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36EF20A" w14:textId="77777777" w:rsidR="00F7079A" w:rsidRDefault="00F7079A" w:rsidP="00352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864324C" w14:textId="25288C5B" w:rsidR="0077752B" w:rsidRDefault="0077752B" w:rsidP="0035229C">
      <w:pPr>
        <w:widowControl w:val="0"/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Catalog</w:t>
      </w:r>
      <w:r w:rsidRPr="0077752B">
        <w:rPr>
          <w:rFonts w:ascii="Times New Roman" w:eastAsia="Times New Roman" w:hAnsi="Times New Roman" w:cs="Times New Roman"/>
          <w:b/>
          <w:bCs/>
          <w:spacing w:val="-7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Description</w:t>
      </w:r>
      <w:r w:rsidR="00057642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: 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tro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ucti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pacing w:val="-1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to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h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 design</w:t>
      </w:r>
      <w:r w:rsidRPr="0077752B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of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dig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tal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y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st</w:t>
      </w:r>
      <w:r w:rsidRPr="0077752B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Pr="0077752B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with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an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phasis</w:t>
      </w:r>
      <w:r w:rsidRPr="0077752B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on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d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sign</w:t>
      </w:r>
      <w:r w:rsidRPr="0077752B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thods</w:t>
      </w:r>
      <w:r w:rsidRPr="0077752B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and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the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i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pl</w:t>
      </w:r>
      <w:r w:rsidRPr="0077752B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tati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and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u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s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of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und</w:t>
      </w:r>
      <w:r w:rsidRPr="0077752B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ntal</w:t>
      </w:r>
      <w:r w:rsidRPr="0077752B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digi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l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</w:t>
      </w:r>
      <w:r w:rsidRPr="0077752B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ponents.</w:t>
      </w:r>
    </w:p>
    <w:p w14:paraId="1F9D38FB" w14:textId="77777777" w:rsidR="00F7079A" w:rsidRDefault="00F7079A" w:rsidP="0035229C">
      <w:pPr>
        <w:widowControl w:val="0"/>
        <w:autoSpaceDE w:val="0"/>
        <w:autoSpaceDN w:val="0"/>
        <w:adjustRightInd w:val="0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46EA6C8B" w14:textId="2C5464F9" w:rsidR="0077752B" w:rsidRDefault="0077752B" w:rsidP="00352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Pre-</w:t>
      </w:r>
      <w:r w:rsidRPr="0077752B">
        <w:rPr>
          <w:rFonts w:ascii="Times New Roman" w:eastAsia="Times New Roman" w:hAnsi="Times New Roman" w:cs="Times New Roman"/>
          <w:b/>
          <w:bCs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and</w:t>
      </w:r>
      <w:r w:rsidRPr="0077752B">
        <w:rPr>
          <w:rFonts w:ascii="Times New Roman" w:eastAsia="Times New Roman" w:hAnsi="Times New Roman" w:cs="Times New Roman"/>
          <w:b/>
          <w:bCs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Co-requisit</w:t>
      </w:r>
      <w:r w:rsidRPr="0077752B">
        <w:rPr>
          <w:rFonts w:ascii="Times New Roman" w:eastAsia="Times New Roman" w:hAnsi="Times New Roman" w:cs="Times New Roman"/>
          <w:b/>
          <w:bCs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s:</w:t>
      </w:r>
      <w:r w:rsidRPr="0077752B">
        <w:rPr>
          <w:rFonts w:ascii="Times New Roman" w:eastAsia="Times New Roman" w:hAnsi="Times New Roman" w:cs="Times New Roman"/>
          <w:b/>
          <w:bCs/>
          <w:spacing w:val="-1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Pre-re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q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u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isites:</w:t>
      </w:r>
      <w:r w:rsidRPr="0077752B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EE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160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P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og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ing</w:t>
      </w:r>
      <w:r w:rsidRPr="0077752B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Engi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eers</w:t>
      </w:r>
      <w:r w:rsidRPr="0077752B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or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consen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</w:p>
    <w:p w14:paraId="3CB27468" w14:textId="77777777" w:rsidR="00F7079A" w:rsidRPr="0077752B" w:rsidRDefault="00F7079A" w:rsidP="00352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2A52EFA8" w14:textId="501FE570" w:rsidR="0077752B" w:rsidRDefault="0077752B" w:rsidP="00352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Class/Lab</w:t>
      </w:r>
      <w:r w:rsidRPr="0077752B">
        <w:rPr>
          <w:rFonts w:ascii="Times New Roman" w:eastAsia="Times New Roman" w:hAnsi="Times New Roman" w:cs="Times New Roman"/>
          <w:b/>
          <w:bCs/>
          <w:spacing w:val="-9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Schedule:</w:t>
      </w:r>
      <w:r w:rsidRPr="0077752B">
        <w:rPr>
          <w:rFonts w:ascii="Times New Roman" w:eastAsia="Times New Roman" w:hAnsi="Times New Roman" w:cs="Times New Roman"/>
          <w:b/>
          <w:bCs/>
          <w:spacing w:val="-9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three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1-hour</w:t>
      </w:r>
      <w:r w:rsidRPr="0077752B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lectu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es</w:t>
      </w:r>
      <w:r w:rsidRPr="0077752B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3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-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hour</w:t>
      </w:r>
      <w:r w:rsidRPr="0077752B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l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b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s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ssion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p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week.</w:t>
      </w:r>
    </w:p>
    <w:p w14:paraId="72B1DC11" w14:textId="77777777" w:rsidR="00F7079A" w:rsidRPr="0077752B" w:rsidRDefault="00F7079A" w:rsidP="00352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C31301E" w14:textId="77777777" w:rsidR="00CA6D5A" w:rsidRDefault="0077752B" w:rsidP="00CA6D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Topics</w:t>
      </w:r>
      <w:r w:rsidRPr="0077752B">
        <w:rPr>
          <w:rFonts w:ascii="Times New Roman" w:eastAsia="Times New Roman" w:hAnsi="Times New Roman" w:cs="Times New Roman"/>
          <w:b/>
          <w:bCs/>
          <w:spacing w:val="-6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Covered:</w:t>
      </w:r>
      <w:r w:rsidR="00CA6D5A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The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l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cture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</w:t>
      </w:r>
      <w:r w:rsidRPr="0077752B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ponent</w:t>
      </w:r>
      <w:r w:rsidRPr="0077752B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of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the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urse</w:t>
      </w:r>
      <w:r w:rsidRPr="0077752B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vers</w:t>
      </w:r>
      <w:r w:rsidRPr="0077752B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h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f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ll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wing</w:t>
      </w:r>
      <w:r w:rsidRPr="0077752B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top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cs:</w:t>
      </w:r>
    </w:p>
    <w:p w14:paraId="6AED0C14" w14:textId="77777777" w:rsidR="00CA6D5A" w:rsidRDefault="0077752B" w:rsidP="0043695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 w:rsidRPr="00CA6D5A">
        <w:rPr>
          <w:szCs w:val="20"/>
        </w:rPr>
        <w:t>State d</w:t>
      </w:r>
      <w:r w:rsidRPr="00CA6D5A">
        <w:rPr>
          <w:spacing w:val="-1"/>
          <w:szCs w:val="20"/>
        </w:rPr>
        <w:t>i</w:t>
      </w:r>
      <w:r w:rsidRPr="00CA6D5A">
        <w:rPr>
          <w:szCs w:val="20"/>
        </w:rPr>
        <w:t>agra</w:t>
      </w:r>
      <w:r w:rsidRPr="00CA6D5A">
        <w:rPr>
          <w:spacing w:val="-2"/>
          <w:szCs w:val="20"/>
        </w:rPr>
        <w:t>m</w:t>
      </w:r>
      <w:r w:rsidRPr="00CA6D5A">
        <w:rPr>
          <w:szCs w:val="20"/>
        </w:rPr>
        <w:t>s</w:t>
      </w:r>
      <w:r w:rsidRPr="00CA6D5A">
        <w:rPr>
          <w:spacing w:val="-7"/>
          <w:szCs w:val="20"/>
        </w:rPr>
        <w:t xml:space="preserve"> </w:t>
      </w:r>
      <w:r w:rsidRPr="00CA6D5A">
        <w:rPr>
          <w:szCs w:val="20"/>
        </w:rPr>
        <w:t>and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ASM</w:t>
      </w:r>
      <w:r w:rsidRPr="00CA6D5A">
        <w:rPr>
          <w:spacing w:val="-5"/>
          <w:szCs w:val="20"/>
        </w:rPr>
        <w:t xml:space="preserve"> </w:t>
      </w:r>
      <w:r w:rsidRPr="00CA6D5A">
        <w:rPr>
          <w:szCs w:val="20"/>
        </w:rPr>
        <w:t>c</w:t>
      </w:r>
      <w:r w:rsidRPr="00CA6D5A">
        <w:rPr>
          <w:spacing w:val="-1"/>
          <w:szCs w:val="20"/>
        </w:rPr>
        <w:t>h</w:t>
      </w:r>
      <w:r w:rsidRPr="00CA6D5A">
        <w:rPr>
          <w:szCs w:val="20"/>
        </w:rPr>
        <w:t>arts</w:t>
      </w:r>
      <w:r w:rsidRPr="00CA6D5A">
        <w:rPr>
          <w:spacing w:val="-5"/>
          <w:szCs w:val="20"/>
        </w:rPr>
        <w:t xml:space="preserve"> </w:t>
      </w:r>
      <w:r w:rsidRPr="00CA6D5A">
        <w:rPr>
          <w:szCs w:val="20"/>
        </w:rPr>
        <w:t>(3</w:t>
      </w:r>
      <w:r w:rsidRPr="00CA6D5A">
        <w:rPr>
          <w:spacing w:val="-1"/>
          <w:szCs w:val="20"/>
        </w:rPr>
        <w:t xml:space="preserve"> </w:t>
      </w:r>
      <w:r w:rsidRPr="00CA6D5A">
        <w:rPr>
          <w:szCs w:val="20"/>
        </w:rPr>
        <w:t>hrs)</w:t>
      </w:r>
    </w:p>
    <w:p w14:paraId="15E28F15" w14:textId="77777777" w:rsidR="00CA6D5A" w:rsidRDefault="0077752B" w:rsidP="0043695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 w:rsidRPr="00CA6D5A">
        <w:rPr>
          <w:szCs w:val="20"/>
        </w:rPr>
        <w:t>Program</w:t>
      </w:r>
      <w:r w:rsidRPr="00CA6D5A">
        <w:rPr>
          <w:spacing w:val="-3"/>
          <w:szCs w:val="20"/>
        </w:rPr>
        <w:t>m</w:t>
      </w:r>
      <w:r w:rsidRPr="00CA6D5A">
        <w:rPr>
          <w:spacing w:val="2"/>
          <w:szCs w:val="20"/>
        </w:rPr>
        <w:t>a</w:t>
      </w:r>
      <w:r w:rsidRPr="00CA6D5A">
        <w:rPr>
          <w:szCs w:val="20"/>
        </w:rPr>
        <w:t>ble</w:t>
      </w:r>
      <w:r w:rsidRPr="00CA6D5A">
        <w:rPr>
          <w:spacing w:val="-12"/>
          <w:szCs w:val="20"/>
        </w:rPr>
        <w:t xml:space="preserve"> </w:t>
      </w:r>
      <w:r w:rsidRPr="00CA6D5A">
        <w:rPr>
          <w:spacing w:val="-1"/>
          <w:szCs w:val="20"/>
        </w:rPr>
        <w:t>l</w:t>
      </w:r>
      <w:r w:rsidRPr="00CA6D5A">
        <w:rPr>
          <w:szCs w:val="20"/>
        </w:rPr>
        <w:t>og</w:t>
      </w:r>
      <w:r w:rsidRPr="00CA6D5A">
        <w:rPr>
          <w:spacing w:val="-1"/>
          <w:szCs w:val="20"/>
        </w:rPr>
        <w:t>i</w:t>
      </w:r>
      <w:r w:rsidRPr="00CA6D5A">
        <w:rPr>
          <w:szCs w:val="20"/>
        </w:rPr>
        <w:t>c</w:t>
      </w:r>
      <w:r w:rsidRPr="00CA6D5A">
        <w:rPr>
          <w:spacing w:val="-3"/>
          <w:szCs w:val="20"/>
        </w:rPr>
        <w:t xml:space="preserve"> </w:t>
      </w:r>
      <w:r w:rsidRPr="00CA6D5A">
        <w:rPr>
          <w:szCs w:val="20"/>
        </w:rPr>
        <w:t>such</w:t>
      </w:r>
      <w:r w:rsidRPr="00CA6D5A">
        <w:rPr>
          <w:spacing w:val="-4"/>
          <w:szCs w:val="20"/>
        </w:rPr>
        <w:t xml:space="preserve"> </w:t>
      </w:r>
      <w:r w:rsidRPr="00CA6D5A">
        <w:rPr>
          <w:szCs w:val="20"/>
        </w:rPr>
        <w:t>as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PROMs,</w:t>
      </w:r>
      <w:r w:rsidRPr="00CA6D5A">
        <w:rPr>
          <w:spacing w:val="-8"/>
          <w:szCs w:val="20"/>
        </w:rPr>
        <w:t xml:space="preserve"> </w:t>
      </w:r>
      <w:r w:rsidRPr="00CA6D5A">
        <w:rPr>
          <w:szCs w:val="20"/>
        </w:rPr>
        <w:t>PALs,</w:t>
      </w:r>
      <w:r w:rsidRPr="00CA6D5A">
        <w:rPr>
          <w:spacing w:val="-6"/>
          <w:szCs w:val="20"/>
        </w:rPr>
        <w:t xml:space="preserve"> </w:t>
      </w:r>
      <w:r w:rsidRPr="00CA6D5A">
        <w:rPr>
          <w:szCs w:val="20"/>
        </w:rPr>
        <w:t>and</w:t>
      </w:r>
      <w:r w:rsidRPr="00CA6D5A">
        <w:rPr>
          <w:spacing w:val="-3"/>
          <w:szCs w:val="20"/>
        </w:rPr>
        <w:t xml:space="preserve"> </w:t>
      </w:r>
      <w:r w:rsidRPr="00CA6D5A">
        <w:rPr>
          <w:spacing w:val="-1"/>
          <w:szCs w:val="20"/>
        </w:rPr>
        <w:t>P</w:t>
      </w:r>
      <w:r w:rsidRPr="00CA6D5A">
        <w:rPr>
          <w:szCs w:val="20"/>
        </w:rPr>
        <w:t>LAs,</w:t>
      </w:r>
      <w:r w:rsidRPr="00CA6D5A">
        <w:rPr>
          <w:spacing w:val="-6"/>
          <w:szCs w:val="20"/>
        </w:rPr>
        <w:t xml:space="preserve"> </w:t>
      </w:r>
      <w:r w:rsidRPr="00CA6D5A">
        <w:rPr>
          <w:szCs w:val="20"/>
        </w:rPr>
        <w:t>(2.5</w:t>
      </w:r>
      <w:r w:rsidRPr="00CA6D5A">
        <w:rPr>
          <w:spacing w:val="-3"/>
          <w:szCs w:val="20"/>
        </w:rPr>
        <w:t xml:space="preserve"> </w:t>
      </w:r>
      <w:r w:rsidRPr="00CA6D5A">
        <w:rPr>
          <w:szCs w:val="20"/>
        </w:rPr>
        <w:t>hr</w:t>
      </w:r>
      <w:r w:rsidRPr="00CA6D5A">
        <w:rPr>
          <w:spacing w:val="-1"/>
          <w:szCs w:val="20"/>
        </w:rPr>
        <w:t>s</w:t>
      </w:r>
      <w:r w:rsidRPr="00CA6D5A">
        <w:rPr>
          <w:szCs w:val="20"/>
        </w:rPr>
        <w:t>)</w:t>
      </w:r>
    </w:p>
    <w:p w14:paraId="58421197" w14:textId="77777777" w:rsidR="00CA6D5A" w:rsidRDefault="0077752B" w:rsidP="0043695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 w:rsidRPr="00CA6D5A">
        <w:rPr>
          <w:szCs w:val="20"/>
        </w:rPr>
        <w:t>Conversi</w:t>
      </w:r>
      <w:r w:rsidRPr="00CA6D5A">
        <w:rPr>
          <w:spacing w:val="-1"/>
          <w:szCs w:val="20"/>
        </w:rPr>
        <w:t>o</w:t>
      </w:r>
      <w:r w:rsidRPr="00CA6D5A">
        <w:rPr>
          <w:szCs w:val="20"/>
        </w:rPr>
        <w:t>n</w:t>
      </w:r>
      <w:r w:rsidRPr="00CA6D5A">
        <w:rPr>
          <w:spacing w:val="-11"/>
          <w:szCs w:val="20"/>
        </w:rPr>
        <w:t xml:space="preserve"> </w:t>
      </w:r>
      <w:r w:rsidRPr="00CA6D5A">
        <w:rPr>
          <w:szCs w:val="20"/>
        </w:rPr>
        <w:t>between</w:t>
      </w:r>
      <w:r w:rsidRPr="00CA6D5A">
        <w:rPr>
          <w:spacing w:val="-6"/>
          <w:szCs w:val="20"/>
        </w:rPr>
        <w:t xml:space="preserve"> </w:t>
      </w:r>
      <w:r w:rsidRPr="00CA6D5A">
        <w:rPr>
          <w:szCs w:val="20"/>
        </w:rPr>
        <w:t>A</w:t>
      </w:r>
      <w:r w:rsidRPr="00CA6D5A">
        <w:rPr>
          <w:spacing w:val="-1"/>
          <w:szCs w:val="20"/>
        </w:rPr>
        <w:t>S</w:t>
      </w:r>
      <w:r w:rsidRPr="00CA6D5A">
        <w:rPr>
          <w:szCs w:val="20"/>
        </w:rPr>
        <w:t>M</w:t>
      </w:r>
      <w:r w:rsidRPr="00CA6D5A">
        <w:rPr>
          <w:spacing w:val="-4"/>
          <w:szCs w:val="20"/>
        </w:rPr>
        <w:t xml:space="preserve"> </w:t>
      </w:r>
      <w:r w:rsidRPr="00CA6D5A">
        <w:rPr>
          <w:szCs w:val="20"/>
        </w:rPr>
        <w:t>c</w:t>
      </w:r>
      <w:r w:rsidRPr="00CA6D5A">
        <w:rPr>
          <w:spacing w:val="-1"/>
          <w:szCs w:val="20"/>
        </w:rPr>
        <w:t>h</w:t>
      </w:r>
      <w:r w:rsidRPr="00CA6D5A">
        <w:rPr>
          <w:szCs w:val="20"/>
        </w:rPr>
        <w:t>art</w:t>
      </w:r>
      <w:r w:rsidRPr="00CA6D5A">
        <w:rPr>
          <w:spacing w:val="-1"/>
          <w:szCs w:val="20"/>
        </w:rPr>
        <w:t xml:space="preserve"> </w:t>
      </w:r>
      <w:r w:rsidRPr="00CA6D5A">
        <w:rPr>
          <w:szCs w:val="20"/>
        </w:rPr>
        <w:t>(or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s</w:t>
      </w:r>
      <w:r w:rsidRPr="00CA6D5A">
        <w:rPr>
          <w:spacing w:val="-1"/>
          <w:szCs w:val="20"/>
        </w:rPr>
        <w:t>t</w:t>
      </w:r>
      <w:r w:rsidRPr="00CA6D5A">
        <w:rPr>
          <w:szCs w:val="20"/>
        </w:rPr>
        <w:t>ate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d</w:t>
      </w:r>
      <w:r w:rsidRPr="00CA6D5A">
        <w:rPr>
          <w:spacing w:val="-1"/>
          <w:szCs w:val="20"/>
        </w:rPr>
        <w:t>i</w:t>
      </w:r>
      <w:r w:rsidRPr="00CA6D5A">
        <w:rPr>
          <w:szCs w:val="20"/>
        </w:rPr>
        <w:t>agra</w:t>
      </w:r>
      <w:r w:rsidRPr="00CA6D5A">
        <w:rPr>
          <w:spacing w:val="-3"/>
          <w:szCs w:val="20"/>
        </w:rPr>
        <w:t>m</w:t>
      </w:r>
      <w:r w:rsidRPr="00CA6D5A">
        <w:rPr>
          <w:szCs w:val="20"/>
        </w:rPr>
        <w:t>)</w:t>
      </w:r>
      <w:r w:rsidRPr="00CA6D5A">
        <w:rPr>
          <w:spacing w:val="-8"/>
          <w:szCs w:val="20"/>
        </w:rPr>
        <w:t xml:space="preserve"> </w:t>
      </w:r>
      <w:r w:rsidRPr="00CA6D5A">
        <w:rPr>
          <w:szCs w:val="20"/>
        </w:rPr>
        <w:t>to</w:t>
      </w:r>
      <w:r w:rsidRPr="00CA6D5A">
        <w:rPr>
          <w:spacing w:val="-1"/>
          <w:szCs w:val="20"/>
        </w:rPr>
        <w:t xml:space="preserve"> </w:t>
      </w:r>
      <w:r w:rsidRPr="00CA6D5A">
        <w:rPr>
          <w:szCs w:val="20"/>
        </w:rPr>
        <w:t>seq</w:t>
      </w:r>
      <w:r w:rsidRPr="00CA6D5A">
        <w:rPr>
          <w:spacing w:val="-1"/>
          <w:szCs w:val="20"/>
        </w:rPr>
        <w:t>u</w:t>
      </w:r>
      <w:r w:rsidRPr="00CA6D5A">
        <w:rPr>
          <w:szCs w:val="20"/>
        </w:rPr>
        <w:t>e</w:t>
      </w:r>
      <w:r w:rsidRPr="00CA6D5A">
        <w:rPr>
          <w:spacing w:val="-1"/>
          <w:szCs w:val="20"/>
        </w:rPr>
        <w:t>n</w:t>
      </w:r>
      <w:r w:rsidRPr="00CA6D5A">
        <w:rPr>
          <w:szCs w:val="20"/>
        </w:rPr>
        <w:t>tial</w:t>
      </w:r>
      <w:r w:rsidRPr="00CA6D5A">
        <w:rPr>
          <w:spacing w:val="-7"/>
          <w:szCs w:val="20"/>
        </w:rPr>
        <w:t xml:space="preserve"> </w:t>
      </w:r>
      <w:r w:rsidRPr="00CA6D5A">
        <w:rPr>
          <w:szCs w:val="20"/>
        </w:rPr>
        <w:t>circuits</w:t>
      </w:r>
      <w:r w:rsidRPr="00CA6D5A">
        <w:rPr>
          <w:spacing w:val="-5"/>
          <w:szCs w:val="20"/>
        </w:rPr>
        <w:t xml:space="preserve"> </w:t>
      </w:r>
      <w:r w:rsidRPr="00CA6D5A">
        <w:rPr>
          <w:szCs w:val="20"/>
        </w:rPr>
        <w:t>(5</w:t>
      </w:r>
      <w:r w:rsidRPr="00CA6D5A">
        <w:rPr>
          <w:spacing w:val="-3"/>
          <w:szCs w:val="20"/>
        </w:rPr>
        <w:t xml:space="preserve"> </w:t>
      </w:r>
      <w:r w:rsidRPr="00CA6D5A">
        <w:rPr>
          <w:szCs w:val="20"/>
        </w:rPr>
        <w:t>hrs)</w:t>
      </w:r>
    </w:p>
    <w:p w14:paraId="3B988BA7" w14:textId="77777777" w:rsidR="00CA6D5A" w:rsidRDefault="0077752B" w:rsidP="0043695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 w:rsidRPr="00CA6D5A">
        <w:rPr>
          <w:szCs w:val="20"/>
        </w:rPr>
        <w:t>Conversi</w:t>
      </w:r>
      <w:r w:rsidRPr="00CA6D5A">
        <w:rPr>
          <w:spacing w:val="-1"/>
          <w:szCs w:val="20"/>
        </w:rPr>
        <w:t>o</w:t>
      </w:r>
      <w:r w:rsidRPr="00CA6D5A">
        <w:rPr>
          <w:szCs w:val="20"/>
        </w:rPr>
        <w:t>n</w:t>
      </w:r>
      <w:r w:rsidRPr="00CA6D5A">
        <w:rPr>
          <w:spacing w:val="-11"/>
          <w:szCs w:val="20"/>
        </w:rPr>
        <w:t xml:space="preserve"> </w:t>
      </w:r>
      <w:r w:rsidRPr="00CA6D5A">
        <w:rPr>
          <w:szCs w:val="20"/>
        </w:rPr>
        <w:t>between</w:t>
      </w:r>
      <w:r w:rsidRPr="00CA6D5A">
        <w:rPr>
          <w:spacing w:val="-6"/>
          <w:szCs w:val="20"/>
        </w:rPr>
        <w:t xml:space="preserve"> </w:t>
      </w:r>
      <w:r w:rsidRPr="00CA6D5A">
        <w:rPr>
          <w:spacing w:val="-1"/>
          <w:szCs w:val="20"/>
        </w:rPr>
        <w:t>l</w:t>
      </w:r>
      <w:r w:rsidRPr="00CA6D5A">
        <w:rPr>
          <w:szCs w:val="20"/>
        </w:rPr>
        <w:t>og</w:t>
      </w:r>
      <w:r w:rsidRPr="00CA6D5A">
        <w:rPr>
          <w:spacing w:val="-1"/>
          <w:szCs w:val="20"/>
        </w:rPr>
        <w:t>i</w:t>
      </w:r>
      <w:r w:rsidRPr="00CA6D5A">
        <w:rPr>
          <w:szCs w:val="20"/>
        </w:rPr>
        <w:t>c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diagra</w:t>
      </w:r>
      <w:r w:rsidRPr="00CA6D5A">
        <w:rPr>
          <w:spacing w:val="-2"/>
          <w:szCs w:val="20"/>
        </w:rPr>
        <w:t>m</w:t>
      </w:r>
      <w:r w:rsidRPr="00CA6D5A">
        <w:rPr>
          <w:szCs w:val="20"/>
        </w:rPr>
        <w:t>s</w:t>
      </w:r>
      <w:r w:rsidRPr="00CA6D5A">
        <w:rPr>
          <w:spacing w:val="-8"/>
          <w:szCs w:val="20"/>
        </w:rPr>
        <w:t xml:space="preserve"> </w:t>
      </w:r>
      <w:r w:rsidRPr="00CA6D5A">
        <w:rPr>
          <w:szCs w:val="20"/>
        </w:rPr>
        <w:t>and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co</w:t>
      </w:r>
      <w:r w:rsidRPr="00CA6D5A">
        <w:rPr>
          <w:spacing w:val="-3"/>
          <w:szCs w:val="20"/>
        </w:rPr>
        <w:t>m</w:t>
      </w:r>
      <w:r w:rsidRPr="00CA6D5A">
        <w:rPr>
          <w:spacing w:val="1"/>
          <w:szCs w:val="20"/>
        </w:rPr>
        <w:t>b</w:t>
      </w:r>
      <w:r w:rsidRPr="00CA6D5A">
        <w:rPr>
          <w:szCs w:val="20"/>
        </w:rPr>
        <w:t>inati</w:t>
      </w:r>
      <w:r w:rsidRPr="00CA6D5A">
        <w:rPr>
          <w:spacing w:val="-1"/>
          <w:szCs w:val="20"/>
        </w:rPr>
        <w:t>o</w:t>
      </w:r>
      <w:r w:rsidRPr="00CA6D5A">
        <w:rPr>
          <w:szCs w:val="20"/>
        </w:rPr>
        <w:t>nal</w:t>
      </w:r>
      <w:r w:rsidRPr="00CA6D5A">
        <w:rPr>
          <w:spacing w:val="-14"/>
          <w:szCs w:val="20"/>
        </w:rPr>
        <w:t xml:space="preserve"> </w:t>
      </w:r>
      <w:r w:rsidRPr="00CA6D5A">
        <w:rPr>
          <w:szCs w:val="20"/>
        </w:rPr>
        <w:t>circuits</w:t>
      </w:r>
      <w:r w:rsidRPr="00CA6D5A">
        <w:rPr>
          <w:spacing w:val="-4"/>
          <w:szCs w:val="20"/>
        </w:rPr>
        <w:t xml:space="preserve"> </w:t>
      </w:r>
      <w:r w:rsidRPr="00CA6D5A">
        <w:rPr>
          <w:spacing w:val="-2"/>
          <w:szCs w:val="20"/>
        </w:rPr>
        <w:t>m</w:t>
      </w:r>
      <w:r w:rsidRPr="00CA6D5A">
        <w:rPr>
          <w:spacing w:val="1"/>
          <w:szCs w:val="20"/>
        </w:rPr>
        <w:t>a</w:t>
      </w:r>
      <w:r w:rsidRPr="00CA6D5A">
        <w:rPr>
          <w:spacing w:val="-1"/>
          <w:szCs w:val="20"/>
        </w:rPr>
        <w:t>d</w:t>
      </w:r>
      <w:r w:rsidRPr="00CA6D5A">
        <w:rPr>
          <w:szCs w:val="20"/>
        </w:rPr>
        <w:t>e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up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of</w:t>
      </w:r>
      <w:r w:rsidRPr="00CA6D5A">
        <w:rPr>
          <w:spacing w:val="-3"/>
          <w:szCs w:val="20"/>
        </w:rPr>
        <w:t xml:space="preserve"> </w:t>
      </w:r>
      <w:r w:rsidRPr="00CA6D5A">
        <w:rPr>
          <w:szCs w:val="20"/>
        </w:rPr>
        <w:t>log</w:t>
      </w:r>
      <w:r w:rsidRPr="00CA6D5A">
        <w:rPr>
          <w:spacing w:val="-1"/>
          <w:szCs w:val="20"/>
        </w:rPr>
        <w:t>i</w:t>
      </w:r>
      <w:r w:rsidRPr="00CA6D5A">
        <w:rPr>
          <w:szCs w:val="20"/>
        </w:rPr>
        <w:t>c</w:t>
      </w:r>
      <w:r w:rsidRPr="00CA6D5A">
        <w:rPr>
          <w:spacing w:val="-2"/>
          <w:szCs w:val="20"/>
        </w:rPr>
        <w:t xml:space="preserve"> </w:t>
      </w:r>
      <w:r w:rsidRPr="00CA6D5A">
        <w:rPr>
          <w:spacing w:val="-1"/>
          <w:szCs w:val="20"/>
        </w:rPr>
        <w:t>g</w:t>
      </w:r>
      <w:r w:rsidRPr="00CA6D5A">
        <w:rPr>
          <w:spacing w:val="1"/>
          <w:szCs w:val="20"/>
        </w:rPr>
        <w:t>a</w:t>
      </w:r>
      <w:r w:rsidRPr="00CA6D5A">
        <w:rPr>
          <w:szCs w:val="20"/>
        </w:rPr>
        <w:t>tes</w:t>
      </w:r>
      <w:r w:rsidRPr="00CA6D5A">
        <w:rPr>
          <w:spacing w:val="-3"/>
          <w:szCs w:val="20"/>
        </w:rPr>
        <w:t xml:space="preserve"> </w:t>
      </w:r>
      <w:r w:rsidRPr="00CA6D5A">
        <w:rPr>
          <w:szCs w:val="20"/>
        </w:rPr>
        <w:t>s</w:t>
      </w:r>
      <w:r w:rsidRPr="00CA6D5A">
        <w:rPr>
          <w:spacing w:val="-1"/>
          <w:szCs w:val="20"/>
        </w:rPr>
        <w:t>u</w:t>
      </w:r>
      <w:r w:rsidRPr="00CA6D5A">
        <w:rPr>
          <w:szCs w:val="20"/>
        </w:rPr>
        <w:t>ch</w:t>
      </w:r>
      <w:r w:rsidRPr="00CA6D5A">
        <w:rPr>
          <w:spacing w:val="-5"/>
          <w:szCs w:val="20"/>
        </w:rPr>
        <w:t xml:space="preserve"> </w:t>
      </w:r>
      <w:r w:rsidRPr="00CA6D5A">
        <w:rPr>
          <w:szCs w:val="20"/>
        </w:rPr>
        <w:t>as NANDs,</w:t>
      </w:r>
      <w:r w:rsidRPr="00CA6D5A">
        <w:rPr>
          <w:spacing w:val="-7"/>
          <w:szCs w:val="20"/>
        </w:rPr>
        <w:t xml:space="preserve"> </w:t>
      </w:r>
      <w:r w:rsidRPr="00CA6D5A">
        <w:rPr>
          <w:szCs w:val="20"/>
        </w:rPr>
        <w:t>NORs,</w:t>
      </w:r>
      <w:r w:rsidRPr="00CA6D5A">
        <w:rPr>
          <w:spacing w:val="-5"/>
          <w:szCs w:val="20"/>
        </w:rPr>
        <w:t xml:space="preserve"> </w:t>
      </w:r>
      <w:r w:rsidRPr="00CA6D5A">
        <w:rPr>
          <w:szCs w:val="20"/>
        </w:rPr>
        <w:t>volta</w:t>
      </w:r>
      <w:r w:rsidRPr="00CA6D5A">
        <w:rPr>
          <w:spacing w:val="-1"/>
          <w:szCs w:val="20"/>
        </w:rPr>
        <w:t>g</w:t>
      </w:r>
      <w:r w:rsidRPr="00CA6D5A">
        <w:rPr>
          <w:szCs w:val="20"/>
        </w:rPr>
        <w:t>e</w:t>
      </w:r>
      <w:r w:rsidRPr="00CA6D5A">
        <w:rPr>
          <w:spacing w:val="-4"/>
          <w:szCs w:val="20"/>
        </w:rPr>
        <w:t xml:space="preserve"> </w:t>
      </w:r>
      <w:r w:rsidRPr="00CA6D5A">
        <w:rPr>
          <w:spacing w:val="-1"/>
          <w:szCs w:val="20"/>
        </w:rPr>
        <w:t>in</w:t>
      </w:r>
      <w:r w:rsidRPr="00CA6D5A">
        <w:rPr>
          <w:szCs w:val="20"/>
        </w:rPr>
        <w:t>ver</w:t>
      </w:r>
      <w:r w:rsidRPr="00CA6D5A">
        <w:rPr>
          <w:spacing w:val="-1"/>
          <w:szCs w:val="20"/>
        </w:rPr>
        <w:t>t</w:t>
      </w:r>
      <w:r w:rsidRPr="00CA6D5A">
        <w:rPr>
          <w:szCs w:val="20"/>
        </w:rPr>
        <w:t>ers.</w:t>
      </w:r>
      <w:r w:rsidRPr="00CA6D5A">
        <w:rPr>
          <w:spacing w:val="-7"/>
          <w:szCs w:val="20"/>
        </w:rPr>
        <w:t xml:space="preserve"> </w:t>
      </w:r>
      <w:r w:rsidRPr="00CA6D5A">
        <w:rPr>
          <w:szCs w:val="20"/>
        </w:rPr>
        <w:t>Mi</w:t>
      </w:r>
      <w:r w:rsidRPr="00CA6D5A">
        <w:rPr>
          <w:spacing w:val="-1"/>
          <w:szCs w:val="20"/>
        </w:rPr>
        <w:t>x</w:t>
      </w:r>
      <w:r w:rsidRPr="00CA6D5A">
        <w:rPr>
          <w:szCs w:val="20"/>
        </w:rPr>
        <w:t>ed</w:t>
      </w:r>
      <w:r w:rsidRPr="00CA6D5A">
        <w:rPr>
          <w:spacing w:val="-4"/>
          <w:szCs w:val="20"/>
        </w:rPr>
        <w:t xml:space="preserve"> </w:t>
      </w:r>
      <w:r w:rsidRPr="00CA6D5A">
        <w:rPr>
          <w:szCs w:val="20"/>
        </w:rPr>
        <w:t>log</w:t>
      </w:r>
      <w:r w:rsidRPr="00CA6D5A">
        <w:rPr>
          <w:spacing w:val="-1"/>
          <w:szCs w:val="20"/>
        </w:rPr>
        <w:t>i</w:t>
      </w:r>
      <w:r w:rsidRPr="00CA6D5A">
        <w:rPr>
          <w:szCs w:val="20"/>
        </w:rPr>
        <w:t>c.</w:t>
      </w:r>
      <w:r w:rsidRPr="00CA6D5A">
        <w:rPr>
          <w:spacing w:val="-4"/>
          <w:szCs w:val="20"/>
        </w:rPr>
        <w:t xml:space="preserve"> </w:t>
      </w:r>
      <w:r w:rsidRPr="00CA6D5A">
        <w:rPr>
          <w:spacing w:val="-1"/>
          <w:szCs w:val="20"/>
        </w:rPr>
        <w:t>(</w:t>
      </w:r>
      <w:r w:rsidRPr="00CA6D5A">
        <w:rPr>
          <w:szCs w:val="20"/>
        </w:rPr>
        <w:t>2</w:t>
      </w:r>
      <w:r w:rsidRPr="00CA6D5A">
        <w:rPr>
          <w:spacing w:val="-1"/>
          <w:szCs w:val="20"/>
        </w:rPr>
        <w:t xml:space="preserve"> </w:t>
      </w:r>
      <w:r w:rsidRPr="00CA6D5A">
        <w:rPr>
          <w:szCs w:val="20"/>
        </w:rPr>
        <w:t>hr</w:t>
      </w:r>
      <w:r w:rsidRPr="00CA6D5A">
        <w:rPr>
          <w:spacing w:val="-1"/>
          <w:szCs w:val="20"/>
        </w:rPr>
        <w:t>s</w:t>
      </w:r>
      <w:r w:rsidRPr="00CA6D5A">
        <w:rPr>
          <w:szCs w:val="20"/>
        </w:rPr>
        <w:t>)</w:t>
      </w:r>
    </w:p>
    <w:p w14:paraId="2B883D5A" w14:textId="77777777" w:rsidR="00CA6D5A" w:rsidRDefault="0077752B" w:rsidP="0043695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 w:rsidRPr="00CA6D5A">
        <w:rPr>
          <w:szCs w:val="20"/>
        </w:rPr>
        <w:t>Boolean</w:t>
      </w:r>
      <w:r w:rsidRPr="00CA6D5A">
        <w:rPr>
          <w:spacing w:val="-8"/>
          <w:szCs w:val="20"/>
        </w:rPr>
        <w:t xml:space="preserve"> </w:t>
      </w:r>
      <w:r w:rsidRPr="00CA6D5A">
        <w:rPr>
          <w:szCs w:val="20"/>
        </w:rPr>
        <w:t>al</w:t>
      </w:r>
      <w:r w:rsidRPr="00CA6D5A">
        <w:rPr>
          <w:spacing w:val="-1"/>
          <w:szCs w:val="20"/>
        </w:rPr>
        <w:t>g</w:t>
      </w:r>
      <w:r w:rsidRPr="00CA6D5A">
        <w:rPr>
          <w:spacing w:val="1"/>
          <w:szCs w:val="20"/>
        </w:rPr>
        <w:t>e</w:t>
      </w:r>
      <w:r w:rsidRPr="00CA6D5A">
        <w:rPr>
          <w:szCs w:val="20"/>
        </w:rPr>
        <w:t>b</w:t>
      </w:r>
      <w:r w:rsidRPr="00CA6D5A">
        <w:rPr>
          <w:spacing w:val="-1"/>
          <w:szCs w:val="20"/>
        </w:rPr>
        <w:t>r</w:t>
      </w:r>
      <w:r w:rsidRPr="00CA6D5A">
        <w:rPr>
          <w:szCs w:val="20"/>
        </w:rPr>
        <w:t>a,</w:t>
      </w:r>
      <w:r w:rsidRPr="00CA6D5A">
        <w:rPr>
          <w:spacing w:val="-5"/>
          <w:szCs w:val="20"/>
        </w:rPr>
        <w:t xml:space="preserve"> </w:t>
      </w:r>
      <w:r w:rsidRPr="00CA6D5A">
        <w:rPr>
          <w:szCs w:val="20"/>
        </w:rPr>
        <w:t>K-</w:t>
      </w:r>
      <w:r w:rsidRPr="00CA6D5A">
        <w:rPr>
          <w:spacing w:val="-3"/>
          <w:szCs w:val="20"/>
        </w:rPr>
        <w:t>m</w:t>
      </w:r>
      <w:r w:rsidRPr="00CA6D5A">
        <w:rPr>
          <w:spacing w:val="1"/>
          <w:szCs w:val="20"/>
        </w:rPr>
        <w:t>a</w:t>
      </w:r>
      <w:r w:rsidRPr="00CA6D5A">
        <w:rPr>
          <w:szCs w:val="20"/>
        </w:rPr>
        <w:t>ps</w:t>
      </w:r>
      <w:r w:rsidRPr="00CA6D5A">
        <w:rPr>
          <w:spacing w:val="-5"/>
          <w:szCs w:val="20"/>
        </w:rPr>
        <w:t xml:space="preserve"> </w:t>
      </w:r>
      <w:r w:rsidRPr="00CA6D5A">
        <w:rPr>
          <w:szCs w:val="20"/>
        </w:rPr>
        <w:t>(5</w:t>
      </w:r>
      <w:r w:rsidRPr="00CA6D5A">
        <w:rPr>
          <w:spacing w:val="-1"/>
          <w:szCs w:val="20"/>
        </w:rPr>
        <w:t xml:space="preserve"> </w:t>
      </w:r>
      <w:r w:rsidRPr="00CA6D5A">
        <w:rPr>
          <w:szCs w:val="20"/>
        </w:rPr>
        <w:t>hrs)</w:t>
      </w:r>
    </w:p>
    <w:p w14:paraId="79BA433C" w14:textId="77777777" w:rsidR="00CA6D5A" w:rsidRDefault="0077752B" w:rsidP="0043695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 w:rsidRPr="00CA6D5A">
        <w:rPr>
          <w:szCs w:val="20"/>
        </w:rPr>
        <w:t>Representa</w:t>
      </w:r>
      <w:r w:rsidRPr="00CA6D5A">
        <w:rPr>
          <w:spacing w:val="-1"/>
          <w:szCs w:val="20"/>
        </w:rPr>
        <w:t>t</w:t>
      </w:r>
      <w:r w:rsidRPr="00CA6D5A">
        <w:rPr>
          <w:szCs w:val="20"/>
        </w:rPr>
        <w:t>ions</w:t>
      </w:r>
      <w:r w:rsidRPr="00CA6D5A">
        <w:rPr>
          <w:spacing w:val="-13"/>
          <w:szCs w:val="20"/>
        </w:rPr>
        <w:t xml:space="preserve"> </w:t>
      </w:r>
      <w:r w:rsidRPr="00CA6D5A">
        <w:rPr>
          <w:szCs w:val="20"/>
        </w:rPr>
        <w:t>using</w:t>
      </w:r>
      <w:r w:rsidRPr="00CA6D5A">
        <w:rPr>
          <w:spacing w:val="-6"/>
          <w:szCs w:val="20"/>
        </w:rPr>
        <w:t xml:space="preserve"> </w:t>
      </w:r>
      <w:r w:rsidRPr="00CA6D5A">
        <w:rPr>
          <w:szCs w:val="20"/>
        </w:rPr>
        <w:t>bi</w:t>
      </w:r>
      <w:r w:rsidRPr="00CA6D5A">
        <w:rPr>
          <w:spacing w:val="-1"/>
          <w:szCs w:val="20"/>
        </w:rPr>
        <w:t>t</w:t>
      </w:r>
      <w:r w:rsidRPr="00CA6D5A">
        <w:rPr>
          <w:szCs w:val="20"/>
        </w:rPr>
        <w:t>s:</w:t>
      </w:r>
      <w:r w:rsidRPr="00CA6D5A">
        <w:rPr>
          <w:spacing w:val="-1"/>
          <w:szCs w:val="20"/>
        </w:rPr>
        <w:t xml:space="preserve"> </w:t>
      </w:r>
      <w:r w:rsidRPr="00CA6D5A">
        <w:rPr>
          <w:szCs w:val="20"/>
        </w:rPr>
        <w:t>binary</w:t>
      </w:r>
      <w:r w:rsidRPr="00CA6D5A">
        <w:rPr>
          <w:spacing w:val="-8"/>
          <w:szCs w:val="20"/>
        </w:rPr>
        <w:t xml:space="preserve"> </w:t>
      </w:r>
      <w:r w:rsidRPr="00CA6D5A">
        <w:rPr>
          <w:szCs w:val="20"/>
        </w:rPr>
        <w:t>n</w:t>
      </w:r>
      <w:r w:rsidRPr="00CA6D5A">
        <w:rPr>
          <w:spacing w:val="2"/>
          <w:szCs w:val="20"/>
        </w:rPr>
        <w:t>u</w:t>
      </w:r>
      <w:r w:rsidRPr="00CA6D5A">
        <w:rPr>
          <w:spacing w:val="-2"/>
          <w:szCs w:val="20"/>
        </w:rPr>
        <w:t>m</w:t>
      </w:r>
      <w:r w:rsidRPr="00CA6D5A">
        <w:rPr>
          <w:spacing w:val="1"/>
          <w:szCs w:val="20"/>
        </w:rPr>
        <w:t>b</w:t>
      </w:r>
      <w:r w:rsidRPr="00CA6D5A">
        <w:rPr>
          <w:szCs w:val="20"/>
        </w:rPr>
        <w:t>ers,</w:t>
      </w:r>
      <w:r w:rsidRPr="00CA6D5A">
        <w:rPr>
          <w:spacing w:val="-8"/>
          <w:szCs w:val="20"/>
        </w:rPr>
        <w:t xml:space="preserve"> </w:t>
      </w:r>
      <w:r w:rsidRPr="00CA6D5A">
        <w:rPr>
          <w:szCs w:val="20"/>
        </w:rPr>
        <w:t>twos</w:t>
      </w:r>
      <w:r w:rsidRPr="00CA6D5A">
        <w:rPr>
          <w:spacing w:val="-4"/>
          <w:szCs w:val="20"/>
        </w:rPr>
        <w:t xml:space="preserve"> </w:t>
      </w:r>
      <w:r w:rsidRPr="00CA6D5A">
        <w:rPr>
          <w:szCs w:val="20"/>
        </w:rPr>
        <w:t>c</w:t>
      </w:r>
      <w:r w:rsidRPr="00CA6D5A">
        <w:rPr>
          <w:spacing w:val="-1"/>
          <w:szCs w:val="20"/>
        </w:rPr>
        <w:t>o</w:t>
      </w:r>
      <w:r w:rsidRPr="00CA6D5A">
        <w:rPr>
          <w:spacing w:val="-2"/>
          <w:szCs w:val="20"/>
        </w:rPr>
        <w:t>m</w:t>
      </w:r>
      <w:r w:rsidRPr="00CA6D5A">
        <w:rPr>
          <w:spacing w:val="1"/>
          <w:szCs w:val="20"/>
        </w:rPr>
        <w:t>p</w:t>
      </w:r>
      <w:r w:rsidRPr="00CA6D5A">
        <w:rPr>
          <w:szCs w:val="20"/>
        </w:rPr>
        <w:t>l</w:t>
      </w:r>
      <w:r w:rsidRPr="00CA6D5A">
        <w:rPr>
          <w:spacing w:val="2"/>
          <w:szCs w:val="20"/>
        </w:rPr>
        <w:t>e</w:t>
      </w:r>
      <w:r w:rsidRPr="00CA6D5A">
        <w:rPr>
          <w:spacing w:val="-2"/>
          <w:szCs w:val="20"/>
        </w:rPr>
        <w:t>m</w:t>
      </w:r>
      <w:r w:rsidRPr="00CA6D5A">
        <w:rPr>
          <w:spacing w:val="1"/>
          <w:szCs w:val="20"/>
        </w:rPr>
        <w:t>e</w:t>
      </w:r>
      <w:r w:rsidRPr="00CA6D5A">
        <w:rPr>
          <w:szCs w:val="20"/>
        </w:rPr>
        <w:t>nt,</w:t>
      </w:r>
      <w:r w:rsidRPr="00CA6D5A">
        <w:rPr>
          <w:spacing w:val="-9"/>
          <w:szCs w:val="20"/>
        </w:rPr>
        <w:t xml:space="preserve"> </w:t>
      </w:r>
      <w:r w:rsidRPr="00CA6D5A">
        <w:rPr>
          <w:szCs w:val="20"/>
        </w:rPr>
        <w:t>sign</w:t>
      </w:r>
      <w:r w:rsidRPr="00CA6D5A">
        <w:rPr>
          <w:spacing w:val="-2"/>
          <w:szCs w:val="20"/>
        </w:rPr>
        <w:t xml:space="preserve"> </w:t>
      </w:r>
      <w:r w:rsidRPr="00CA6D5A">
        <w:rPr>
          <w:spacing w:val="-3"/>
          <w:szCs w:val="20"/>
        </w:rPr>
        <w:t>m</w:t>
      </w:r>
      <w:r w:rsidRPr="00CA6D5A">
        <w:rPr>
          <w:spacing w:val="1"/>
          <w:szCs w:val="20"/>
        </w:rPr>
        <w:t>a</w:t>
      </w:r>
      <w:r w:rsidRPr="00CA6D5A">
        <w:rPr>
          <w:szCs w:val="20"/>
        </w:rPr>
        <w:t>gnitu</w:t>
      </w:r>
      <w:r w:rsidRPr="00CA6D5A">
        <w:rPr>
          <w:spacing w:val="-1"/>
          <w:szCs w:val="20"/>
        </w:rPr>
        <w:t>d</w:t>
      </w:r>
      <w:r w:rsidRPr="00CA6D5A">
        <w:rPr>
          <w:szCs w:val="20"/>
        </w:rPr>
        <w:t>e,</w:t>
      </w:r>
      <w:r w:rsidRPr="00CA6D5A">
        <w:rPr>
          <w:spacing w:val="-8"/>
          <w:szCs w:val="20"/>
        </w:rPr>
        <w:t xml:space="preserve"> </w:t>
      </w:r>
      <w:r w:rsidRPr="00CA6D5A">
        <w:rPr>
          <w:szCs w:val="20"/>
        </w:rPr>
        <w:t>ASCII</w:t>
      </w:r>
      <w:r w:rsidRPr="00CA6D5A">
        <w:rPr>
          <w:spacing w:val="-6"/>
          <w:szCs w:val="20"/>
        </w:rPr>
        <w:t xml:space="preserve"> </w:t>
      </w:r>
      <w:r w:rsidRPr="00CA6D5A">
        <w:rPr>
          <w:szCs w:val="20"/>
        </w:rPr>
        <w:t>(1.5</w:t>
      </w:r>
      <w:r w:rsidRPr="00CA6D5A">
        <w:rPr>
          <w:spacing w:val="-4"/>
          <w:szCs w:val="20"/>
        </w:rPr>
        <w:t xml:space="preserve"> </w:t>
      </w:r>
      <w:r w:rsidRPr="00CA6D5A">
        <w:rPr>
          <w:szCs w:val="20"/>
        </w:rPr>
        <w:t>hr)</w:t>
      </w:r>
    </w:p>
    <w:p w14:paraId="66119DF4" w14:textId="77777777" w:rsidR="00CA6D5A" w:rsidRDefault="0077752B" w:rsidP="0043695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 w:rsidRPr="00CA6D5A">
        <w:rPr>
          <w:szCs w:val="20"/>
        </w:rPr>
        <w:t>S</w:t>
      </w:r>
      <w:r w:rsidRPr="00CA6D5A">
        <w:rPr>
          <w:spacing w:val="1"/>
          <w:szCs w:val="20"/>
        </w:rPr>
        <w:t>i</w:t>
      </w:r>
      <w:r w:rsidRPr="00CA6D5A">
        <w:rPr>
          <w:spacing w:val="-3"/>
          <w:szCs w:val="20"/>
        </w:rPr>
        <w:t>m</w:t>
      </w:r>
      <w:r w:rsidRPr="00CA6D5A">
        <w:rPr>
          <w:spacing w:val="1"/>
          <w:szCs w:val="20"/>
        </w:rPr>
        <w:t>p</w:t>
      </w:r>
      <w:r w:rsidRPr="00CA6D5A">
        <w:rPr>
          <w:szCs w:val="20"/>
        </w:rPr>
        <w:t>le</w:t>
      </w:r>
      <w:r w:rsidRPr="00CA6D5A">
        <w:rPr>
          <w:spacing w:val="-5"/>
          <w:szCs w:val="20"/>
        </w:rPr>
        <w:t xml:space="preserve"> </w:t>
      </w:r>
      <w:r w:rsidRPr="00CA6D5A">
        <w:rPr>
          <w:szCs w:val="20"/>
        </w:rPr>
        <w:t>arith</w:t>
      </w:r>
      <w:r w:rsidRPr="00CA6D5A">
        <w:rPr>
          <w:spacing w:val="-2"/>
          <w:szCs w:val="20"/>
        </w:rPr>
        <w:t>m</w:t>
      </w:r>
      <w:r w:rsidRPr="00CA6D5A">
        <w:rPr>
          <w:spacing w:val="1"/>
          <w:szCs w:val="20"/>
        </w:rPr>
        <w:t>e</w:t>
      </w:r>
      <w:r w:rsidRPr="00CA6D5A">
        <w:rPr>
          <w:szCs w:val="20"/>
        </w:rPr>
        <w:t>tic</w:t>
      </w:r>
      <w:r w:rsidRPr="00CA6D5A">
        <w:rPr>
          <w:spacing w:val="-6"/>
          <w:szCs w:val="20"/>
        </w:rPr>
        <w:t xml:space="preserve"> </w:t>
      </w:r>
      <w:r w:rsidRPr="00CA6D5A">
        <w:rPr>
          <w:szCs w:val="20"/>
        </w:rPr>
        <w:t>includ</w:t>
      </w:r>
      <w:r w:rsidRPr="00CA6D5A">
        <w:rPr>
          <w:spacing w:val="-1"/>
          <w:szCs w:val="20"/>
        </w:rPr>
        <w:t>i</w:t>
      </w:r>
      <w:r w:rsidRPr="00CA6D5A">
        <w:rPr>
          <w:szCs w:val="20"/>
        </w:rPr>
        <w:t>ng</w:t>
      </w:r>
      <w:r w:rsidRPr="00CA6D5A">
        <w:rPr>
          <w:spacing w:val="-8"/>
          <w:szCs w:val="20"/>
        </w:rPr>
        <w:t xml:space="preserve"> </w:t>
      </w:r>
      <w:r w:rsidRPr="00CA6D5A">
        <w:rPr>
          <w:szCs w:val="20"/>
        </w:rPr>
        <w:t>addit</w:t>
      </w:r>
      <w:r w:rsidRPr="00CA6D5A">
        <w:rPr>
          <w:spacing w:val="-1"/>
          <w:szCs w:val="20"/>
        </w:rPr>
        <w:t>i</w:t>
      </w:r>
      <w:r w:rsidRPr="00CA6D5A">
        <w:rPr>
          <w:szCs w:val="20"/>
        </w:rPr>
        <w:t>on,</w:t>
      </w:r>
      <w:r w:rsidRPr="00CA6D5A">
        <w:rPr>
          <w:spacing w:val="-8"/>
          <w:szCs w:val="20"/>
        </w:rPr>
        <w:t xml:space="preserve"> </w:t>
      </w:r>
      <w:r w:rsidRPr="00CA6D5A">
        <w:rPr>
          <w:spacing w:val="-1"/>
          <w:szCs w:val="20"/>
        </w:rPr>
        <w:t>s</w:t>
      </w:r>
      <w:r w:rsidRPr="00CA6D5A">
        <w:rPr>
          <w:szCs w:val="20"/>
        </w:rPr>
        <w:t>ubtraction,</w:t>
      </w:r>
      <w:r w:rsidRPr="00CA6D5A">
        <w:rPr>
          <w:spacing w:val="-11"/>
          <w:szCs w:val="20"/>
        </w:rPr>
        <w:t xml:space="preserve"> </w:t>
      </w:r>
      <w:r w:rsidRPr="00CA6D5A">
        <w:rPr>
          <w:spacing w:val="-1"/>
          <w:szCs w:val="20"/>
        </w:rPr>
        <w:t>n</w:t>
      </w:r>
      <w:r w:rsidRPr="00CA6D5A">
        <w:rPr>
          <w:szCs w:val="20"/>
        </w:rPr>
        <w:t>egati</w:t>
      </w:r>
      <w:r w:rsidRPr="00CA6D5A">
        <w:rPr>
          <w:spacing w:val="-1"/>
          <w:szCs w:val="20"/>
        </w:rPr>
        <w:t>o</w:t>
      </w:r>
      <w:r w:rsidRPr="00CA6D5A">
        <w:rPr>
          <w:szCs w:val="20"/>
        </w:rPr>
        <w:t>n,</w:t>
      </w:r>
      <w:r w:rsidRPr="00CA6D5A">
        <w:rPr>
          <w:spacing w:val="-7"/>
          <w:szCs w:val="20"/>
        </w:rPr>
        <w:t xml:space="preserve"> </w:t>
      </w:r>
      <w:r w:rsidRPr="00CA6D5A">
        <w:rPr>
          <w:spacing w:val="-1"/>
          <w:szCs w:val="20"/>
        </w:rPr>
        <w:t>b</w:t>
      </w:r>
      <w:r w:rsidRPr="00CA6D5A">
        <w:rPr>
          <w:szCs w:val="20"/>
        </w:rPr>
        <w:t>it-wise</w:t>
      </w:r>
      <w:r w:rsidRPr="00CA6D5A">
        <w:rPr>
          <w:spacing w:val="-7"/>
          <w:szCs w:val="20"/>
        </w:rPr>
        <w:t xml:space="preserve"> </w:t>
      </w:r>
      <w:r w:rsidRPr="00CA6D5A">
        <w:rPr>
          <w:szCs w:val="20"/>
        </w:rPr>
        <w:t>log</w:t>
      </w:r>
      <w:r w:rsidRPr="00CA6D5A">
        <w:rPr>
          <w:spacing w:val="-1"/>
          <w:szCs w:val="20"/>
        </w:rPr>
        <w:t>i</w:t>
      </w:r>
      <w:r w:rsidRPr="00CA6D5A">
        <w:rPr>
          <w:szCs w:val="20"/>
        </w:rPr>
        <w:t>c</w:t>
      </w:r>
      <w:r w:rsidRPr="00CA6D5A">
        <w:rPr>
          <w:spacing w:val="-3"/>
          <w:szCs w:val="20"/>
        </w:rPr>
        <w:t xml:space="preserve"> </w:t>
      </w:r>
      <w:r w:rsidRPr="00CA6D5A">
        <w:rPr>
          <w:spacing w:val="-1"/>
          <w:szCs w:val="20"/>
        </w:rPr>
        <w:t>o</w:t>
      </w:r>
      <w:r w:rsidRPr="00CA6D5A">
        <w:rPr>
          <w:spacing w:val="1"/>
          <w:szCs w:val="20"/>
        </w:rPr>
        <w:t>p</w:t>
      </w:r>
      <w:r w:rsidRPr="00CA6D5A">
        <w:rPr>
          <w:szCs w:val="20"/>
        </w:rPr>
        <w:t>e</w:t>
      </w:r>
      <w:r w:rsidRPr="00CA6D5A">
        <w:rPr>
          <w:spacing w:val="-1"/>
          <w:szCs w:val="20"/>
        </w:rPr>
        <w:t>r</w:t>
      </w:r>
      <w:r w:rsidRPr="00CA6D5A">
        <w:rPr>
          <w:szCs w:val="20"/>
        </w:rPr>
        <w:t>ations,</w:t>
      </w:r>
      <w:r w:rsidRPr="00CA6D5A">
        <w:rPr>
          <w:spacing w:val="-10"/>
          <w:szCs w:val="20"/>
        </w:rPr>
        <w:t xml:space="preserve"> </w:t>
      </w:r>
      <w:r w:rsidRPr="00CA6D5A">
        <w:rPr>
          <w:szCs w:val="20"/>
        </w:rPr>
        <w:t>carr</w:t>
      </w:r>
      <w:r w:rsidRPr="00CA6D5A">
        <w:rPr>
          <w:spacing w:val="-2"/>
          <w:szCs w:val="20"/>
        </w:rPr>
        <w:t>y</w:t>
      </w:r>
      <w:r w:rsidRPr="00CA6D5A">
        <w:rPr>
          <w:szCs w:val="20"/>
        </w:rPr>
        <w:t>,</w:t>
      </w:r>
      <w:r w:rsidRPr="00CA6D5A">
        <w:rPr>
          <w:spacing w:val="-5"/>
          <w:szCs w:val="20"/>
        </w:rPr>
        <w:t xml:space="preserve"> </w:t>
      </w:r>
      <w:r w:rsidRPr="00CA6D5A">
        <w:rPr>
          <w:szCs w:val="20"/>
        </w:rPr>
        <w:t>borrow, over</w:t>
      </w:r>
      <w:r w:rsidRPr="00CA6D5A">
        <w:rPr>
          <w:spacing w:val="-1"/>
          <w:szCs w:val="20"/>
        </w:rPr>
        <w:t>f</w:t>
      </w:r>
      <w:r w:rsidRPr="00CA6D5A">
        <w:rPr>
          <w:szCs w:val="20"/>
        </w:rPr>
        <w:t>low.</w:t>
      </w:r>
      <w:r w:rsidRPr="00CA6D5A">
        <w:rPr>
          <w:spacing w:val="-8"/>
          <w:szCs w:val="20"/>
        </w:rPr>
        <w:t xml:space="preserve"> </w:t>
      </w:r>
      <w:r w:rsidRPr="00CA6D5A">
        <w:rPr>
          <w:szCs w:val="20"/>
        </w:rPr>
        <w:t>(1</w:t>
      </w:r>
      <w:r w:rsidRPr="00CA6D5A">
        <w:rPr>
          <w:spacing w:val="-1"/>
          <w:szCs w:val="20"/>
        </w:rPr>
        <w:t>.</w:t>
      </w:r>
      <w:r w:rsidRPr="00CA6D5A">
        <w:rPr>
          <w:szCs w:val="20"/>
        </w:rPr>
        <w:t>5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hr)</w:t>
      </w:r>
    </w:p>
    <w:p w14:paraId="6246EE64" w14:textId="77777777" w:rsidR="00CA6D5A" w:rsidRDefault="0077752B" w:rsidP="0043695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 w:rsidRPr="00CA6D5A">
        <w:rPr>
          <w:szCs w:val="20"/>
        </w:rPr>
        <w:t>I</w:t>
      </w:r>
      <w:r w:rsidRPr="00CA6D5A">
        <w:rPr>
          <w:spacing w:val="-3"/>
          <w:szCs w:val="20"/>
        </w:rPr>
        <w:t>m</w:t>
      </w:r>
      <w:r w:rsidRPr="00CA6D5A">
        <w:rPr>
          <w:szCs w:val="20"/>
        </w:rPr>
        <w:t>pl</w:t>
      </w:r>
      <w:r w:rsidRPr="00CA6D5A">
        <w:rPr>
          <w:spacing w:val="2"/>
          <w:szCs w:val="20"/>
        </w:rPr>
        <w:t>e</w:t>
      </w:r>
      <w:r w:rsidRPr="00CA6D5A">
        <w:rPr>
          <w:spacing w:val="-2"/>
          <w:szCs w:val="20"/>
        </w:rPr>
        <w:t>m</w:t>
      </w:r>
      <w:r w:rsidRPr="00CA6D5A">
        <w:rPr>
          <w:szCs w:val="20"/>
        </w:rPr>
        <w:t>entation</w:t>
      </w:r>
      <w:r w:rsidRPr="00CA6D5A">
        <w:rPr>
          <w:spacing w:val="-13"/>
          <w:szCs w:val="20"/>
        </w:rPr>
        <w:t xml:space="preserve"> </w:t>
      </w:r>
      <w:r w:rsidRPr="00CA6D5A">
        <w:rPr>
          <w:szCs w:val="20"/>
        </w:rPr>
        <w:t>of</w:t>
      </w:r>
      <w:r w:rsidRPr="00CA6D5A">
        <w:rPr>
          <w:spacing w:val="-3"/>
          <w:szCs w:val="20"/>
        </w:rPr>
        <w:t xml:space="preserve"> </w:t>
      </w:r>
      <w:r w:rsidRPr="00CA6D5A">
        <w:rPr>
          <w:szCs w:val="20"/>
        </w:rPr>
        <w:t>ci</w:t>
      </w:r>
      <w:r w:rsidRPr="00CA6D5A">
        <w:rPr>
          <w:spacing w:val="-1"/>
          <w:szCs w:val="20"/>
        </w:rPr>
        <w:t>r</w:t>
      </w:r>
      <w:r w:rsidRPr="00CA6D5A">
        <w:rPr>
          <w:spacing w:val="1"/>
          <w:szCs w:val="20"/>
        </w:rPr>
        <w:t>c</w:t>
      </w:r>
      <w:r w:rsidRPr="00CA6D5A">
        <w:rPr>
          <w:szCs w:val="20"/>
        </w:rPr>
        <w:t>ui</w:t>
      </w:r>
      <w:r w:rsidRPr="00CA6D5A">
        <w:rPr>
          <w:spacing w:val="-1"/>
          <w:szCs w:val="20"/>
        </w:rPr>
        <w:t>t</w:t>
      </w:r>
      <w:r w:rsidRPr="00CA6D5A">
        <w:rPr>
          <w:szCs w:val="20"/>
        </w:rPr>
        <w:t>s</w:t>
      </w:r>
      <w:r w:rsidRPr="00CA6D5A">
        <w:rPr>
          <w:spacing w:val="-1"/>
          <w:szCs w:val="20"/>
        </w:rPr>
        <w:t xml:space="preserve"> </w:t>
      </w:r>
      <w:r w:rsidRPr="00CA6D5A">
        <w:rPr>
          <w:szCs w:val="20"/>
        </w:rPr>
        <w:t>with</w:t>
      </w:r>
      <w:r w:rsidRPr="00CA6D5A">
        <w:rPr>
          <w:spacing w:val="-3"/>
          <w:szCs w:val="20"/>
        </w:rPr>
        <w:t xml:space="preserve"> </w:t>
      </w:r>
      <w:r w:rsidRPr="00CA6D5A">
        <w:rPr>
          <w:szCs w:val="20"/>
        </w:rPr>
        <w:t>si</w:t>
      </w:r>
      <w:r w:rsidRPr="00CA6D5A">
        <w:rPr>
          <w:spacing w:val="-3"/>
          <w:szCs w:val="20"/>
        </w:rPr>
        <w:t>m</w:t>
      </w:r>
      <w:r w:rsidRPr="00CA6D5A">
        <w:rPr>
          <w:spacing w:val="1"/>
          <w:szCs w:val="20"/>
        </w:rPr>
        <w:t>p</w:t>
      </w:r>
      <w:r w:rsidRPr="00CA6D5A">
        <w:rPr>
          <w:szCs w:val="20"/>
        </w:rPr>
        <w:t>le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switches,</w:t>
      </w:r>
      <w:r w:rsidRPr="00CA6D5A">
        <w:rPr>
          <w:spacing w:val="-7"/>
          <w:szCs w:val="20"/>
        </w:rPr>
        <w:t xml:space="preserve"> </w:t>
      </w:r>
      <w:r w:rsidRPr="00CA6D5A">
        <w:rPr>
          <w:spacing w:val="-3"/>
          <w:szCs w:val="20"/>
        </w:rPr>
        <w:t>m</w:t>
      </w:r>
      <w:r w:rsidRPr="00CA6D5A">
        <w:rPr>
          <w:spacing w:val="2"/>
          <w:szCs w:val="20"/>
        </w:rPr>
        <w:t>o</w:t>
      </w:r>
      <w:r w:rsidRPr="00CA6D5A">
        <w:rPr>
          <w:szCs w:val="20"/>
        </w:rPr>
        <w:t>deli</w:t>
      </w:r>
      <w:r w:rsidRPr="00CA6D5A">
        <w:rPr>
          <w:spacing w:val="-1"/>
          <w:szCs w:val="20"/>
        </w:rPr>
        <w:t>n</w:t>
      </w:r>
      <w:r w:rsidRPr="00CA6D5A">
        <w:rPr>
          <w:szCs w:val="20"/>
        </w:rPr>
        <w:t>g</w:t>
      </w:r>
      <w:r w:rsidRPr="00CA6D5A">
        <w:rPr>
          <w:spacing w:val="-7"/>
          <w:szCs w:val="20"/>
        </w:rPr>
        <w:t xml:space="preserve"> </w:t>
      </w:r>
      <w:r w:rsidRPr="00CA6D5A">
        <w:rPr>
          <w:szCs w:val="20"/>
        </w:rPr>
        <w:t>CMOS.</w:t>
      </w:r>
      <w:r w:rsidRPr="00CA6D5A">
        <w:rPr>
          <w:spacing w:val="-6"/>
          <w:szCs w:val="20"/>
        </w:rPr>
        <w:t xml:space="preserve"> </w:t>
      </w:r>
      <w:r w:rsidRPr="00CA6D5A">
        <w:rPr>
          <w:szCs w:val="20"/>
        </w:rPr>
        <w:t>(2</w:t>
      </w:r>
      <w:r w:rsidRPr="00CA6D5A">
        <w:rPr>
          <w:spacing w:val="-1"/>
          <w:szCs w:val="20"/>
        </w:rPr>
        <w:t xml:space="preserve"> </w:t>
      </w:r>
      <w:r w:rsidRPr="00CA6D5A">
        <w:rPr>
          <w:szCs w:val="20"/>
        </w:rPr>
        <w:t>hrs)</w:t>
      </w:r>
    </w:p>
    <w:p w14:paraId="12E27267" w14:textId="77777777" w:rsidR="00CA6D5A" w:rsidRDefault="0077752B" w:rsidP="0043695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 w:rsidRPr="00CA6D5A">
        <w:rPr>
          <w:szCs w:val="20"/>
        </w:rPr>
        <w:t>C</w:t>
      </w:r>
      <w:r w:rsidRPr="00CA6D5A">
        <w:rPr>
          <w:spacing w:val="2"/>
          <w:szCs w:val="20"/>
        </w:rPr>
        <w:t>o</w:t>
      </w:r>
      <w:r w:rsidRPr="00CA6D5A">
        <w:rPr>
          <w:szCs w:val="20"/>
        </w:rPr>
        <w:t>m</w:t>
      </w:r>
      <w:r w:rsidRPr="00CA6D5A">
        <w:rPr>
          <w:spacing w:val="-2"/>
          <w:szCs w:val="20"/>
        </w:rPr>
        <w:t>m</w:t>
      </w:r>
      <w:r w:rsidRPr="00CA6D5A">
        <w:rPr>
          <w:szCs w:val="20"/>
        </w:rPr>
        <w:t>on</w:t>
      </w:r>
      <w:r w:rsidRPr="00CA6D5A">
        <w:rPr>
          <w:spacing w:val="1"/>
          <w:szCs w:val="20"/>
        </w:rPr>
        <w:t>l</w:t>
      </w:r>
      <w:r w:rsidRPr="00CA6D5A">
        <w:rPr>
          <w:szCs w:val="20"/>
        </w:rPr>
        <w:t>y</w:t>
      </w:r>
      <w:r w:rsidRPr="00CA6D5A">
        <w:rPr>
          <w:spacing w:val="-10"/>
          <w:szCs w:val="20"/>
        </w:rPr>
        <w:t xml:space="preserve"> </w:t>
      </w:r>
      <w:r w:rsidRPr="00CA6D5A">
        <w:rPr>
          <w:szCs w:val="20"/>
        </w:rPr>
        <w:t>used</w:t>
      </w:r>
      <w:r w:rsidRPr="00CA6D5A">
        <w:rPr>
          <w:spacing w:val="-4"/>
          <w:szCs w:val="20"/>
        </w:rPr>
        <w:t xml:space="preserve"> </w:t>
      </w:r>
      <w:r w:rsidRPr="00CA6D5A">
        <w:rPr>
          <w:spacing w:val="-3"/>
          <w:szCs w:val="20"/>
        </w:rPr>
        <w:t>m</w:t>
      </w:r>
      <w:r w:rsidRPr="00CA6D5A">
        <w:rPr>
          <w:spacing w:val="1"/>
          <w:szCs w:val="20"/>
        </w:rPr>
        <w:t>e</w:t>
      </w:r>
      <w:r w:rsidRPr="00CA6D5A">
        <w:rPr>
          <w:szCs w:val="20"/>
        </w:rPr>
        <w:t>di</w:t>
      </w:r>
      <w:r w:rsidRPr="00CA6D5A">
        <w:rPr>
          <w:spacing w:val="2"/>
          <w:szCs w:val="20"/>
        </w:rPr>
        <w:t>u</w:t>
      </w:r>
      <w:r w:rsidRPr="00CA6D5A">
        <w:rPr>
          <w:szCs w:val="20"/>
        </w:rPr>
        <w:t>m</w:t>
      </w:r>
      <w:r w:rsidRPr="00CA6D5A">
        <w:rPr>
          <w:spacing w:val="-6"/>
          <w:szCs w:val="20"/>
        </w:rPr>
        <w:t xml:space="preserve"> </w:t>
      </w:r>
      <w:r w:rsidRPr="00CA6D5A">
        <w:rPr>
          <w:szCs w:val="20"/>
        </w:rPr>
        <w:t>sized</w:t>
      </w:r>
      <w:r w:rsidRPr="00CA6D5A">
        <w:rPr>
          <w:spacing w:val="-5"/>
          <w:szCs w:val="20"/>
        </w:rPr>
        <w:t xml:space="preserve"> </w:t>
      </w:r>
      <w:r w:rsidRPr="00CA6D5A">
        <w:rPr>
          <w:szCs w:val="20"/>
        </w:rPr>
        <w:t>in</w:t>
      </w:r>
      <w:r w:rsidRPr="00CA6D5A">
        <w:rPr>
          <w:spacing w:val="-1"/>
          <w:szCs w:val="20"/>
        </w:rPr>
        <w:t>t</w:t>
      </w:r>
      <w:r w:rsidRPr="00CA6D5A">
        <w:rPr>
          <w:spacing w:val="1"/>
          <w:szCs w:val="20"/>
        </w:rPr>
        <w:t>e</w:t>
      </w:r>
      <w:r w:rsidRPr="00CA6D5A">
        <w:rPr>
          <w:szCs w:val="20"/>
        </w:rPr>
        <w:t>g</w:t>
      </w:r>
      <w:r w:rsidRPr="00CA6D5A">
        <w:rPr>
          <w:spacing w:val="-1"/>
          <w:szCs w:val="20"/>
        </w:rPr>
        <w:t>r</w:t>
      </w:r>
      <w:r w:rsidRPr="00CA6D5A">
        <w:rPr>
          <w:szCs w:val="20"/>
        </w:rPr>
        <w:t>ated</w:t>
      </w:r>
      <w:r w:rsidRPr="00CA6D5A">
        <w:rPr>
          <w:spacing w:val="-5"/>
          <w:szCs w:val="20"/>
        </w:rPr>
        <w:t xml:space="preserve"> </w:t>
      </w:r>
      <w:r w:rsidRPr="00CA6D5A">
        <w:rPr>
          <w:szCs w:val="20"/>
        </w:rPr>
        <w:t>(MSI)</w:t>
      </w:r>
      <w:r w:rsidRPr="00CA6D5A">
        <w:rPr>
          <w:spacing w:val="-6"/>
          <w:szCs w:val="20"/>
        </w:rPr>
        <w:t xml:space="preserve"> </w:t>
      </w:r>
      <w:r w:rsidRPr="00CA6D5A">
        <w:rPr>
          <w:szCs w:val="20"/>
        </w:rPr>
        <w:t>ci</w:t>
      </w:r>
      <w:r w:rsidRPr="00CA6D5A">
        <w:rPr>
          <w:spacing w:val="-1"/>
          <w:szCs w:val="20"/>
        </w:rPr>
        <w:t>r</w:t>
      </w:r>
      <w:r w:rsidRPr="00CA6D5A">
        <w:rPr>
          <w:spacing w:val="1"/>
          <w:szCs w:val="20"/>
        </w:rPr>
        <w:t>c</w:t>
      </w:r>
      <w:r w:rsidRPr="00CA6D5A">
        <w:rPr>
          <w:szCs w:val="20"/>
        </w:rPr>
        <w:t>uits</w:t>
      </w:r>
      <w:r w:rsidRPr="00CA6D5A">
        <w:rPr>
          <w:spacing w:val="-3"/>
          <w:szCs w:val="20"/>
        </w:rPr>
        <w:t xml:space="preserve"> </w:t>
      </w:r>
      <w:r w:rsidRPr="00CA6D5A">
        <w:rPr>
          <w:szCs w:val="20"/>
        </w:rPr>
        <w:t>including</w:t>
      </w:r>
      <w:r w:rsidRPr="00CA6D5A">
        <w:rPr>
          <w:spacing w:val="-6"/>
          <w:szCs w:val="20"/>
        </w:rPr>
        <w:t xml:space="preserve"> </w:t>
      </w:r>
      <w:r w:rsidRPr="00CA6D5A">
        <w:rPr>
          <w:spacing w:val="-3"/>
          <w:szCs w:val="20"/>
        </w:rPr>
        <w:t>m</w:t>
      </w:r>
      <w:r w:rsidRPr="00CA6D5A">
        <w:rPr>
          <w:spacing w:val="1"/>
          <w:szCs w:val="20"/>
        </w:rPr>
        <w:t>u</w:t>
      </w:r>
      <w:r w:rsidRPr="00CA6D5A">
        <w:rPr>
          <w:szCs w:val="20"/>
        </w:rPr>
        <w:t>ltiplexe</w:t>
      </w:r>
      <w:r w:rsidRPr="00CA6D5A">
        <w:rPr>
          <w:spacing w:val="-1"/>
          <w:szCs w:val="20"/>
        </w:rPr>
        <w:t>r</w:t>
      </w:r>
      <w:r w:rsidRPr="00CA6D5A">
        <w:rPr>
          <w:szCs w:val="20"/>
        </w:rPr>
        <w:t>s,</w:t>
      </w:r>
      <w:r w:rsidRPr="00CA6D5A">
        <w:rPr>
          <w:spacing w:val="-12"/>
          <w:szCs w:val="20"/>
        </w:rPr>
        <w:t xml:space="preserve"> </w:t>
      </w:r>
      <w:r w:rsidRPr="00CA6D5A">
        <w:rPr>
          <w:szCs w:val="20"/>
        </w:rPr>
        <w:t>d</w:t>
      </w:r>
      <w:r w:rsidRPr="00CA6D5A">
        <w:rPr>
          <w:spacing w:val="2"/>
          <w:szCs w:val="20"/>
        </w:rPr>
        <w:t>e</w:t>
      </w:r>
      <w:r w:rsidRPr="00CA6D5A">
        <w:rPr>
          <w:spacing w:val="-3"/>
          <w:szCs w:val="20"/>
        </w:rPr>
        <w:t>m</w:t>
      </w:r>
      <w:r w:rsidRPr="00CA6D5A">
        <w:rPr>
          <w:spacing w:val="1"/>
          <w:szCs w:val="20"/>
        </w:rPr>
        <w:t>u</w:t>
      </w:r>
      <w:r w:rsidRPr="00CA6D5A">
        <w:rPr>
          <w:szCs w:val="20"/>
        </w:rPr>
        <w:t>ltiplexers, counters,</w:t>
      </w:r>
      <w:r w:rsidRPr="00CA6D5A">
        <w:rPr>
          <w:spacing w:val="-8"/>
          <w:szCs w:val="20"/>
        </w:rPr>
        <w:t xml:space="preserve"> </w:t>
      </w:r>
      <w:r w:rsidRPr="00CA6D5A">
        <w:rPr>
          <w:spacing w:val="-1"/>
          <w:szCs w:val="20"/>
        </w:rPr>
        <w:t>r</w:t>
      </w:r>
      <w:r w:rsidRPr="00CA6D5A">
        <w:rPr>
          <w:spacing w:val="1"/>
          <w:szCs w:val="20"/>
        </w:rPr>
        <w:t>e</w:t>
      </w:r>
      <w:r w:rsidRPr="00CA6D5A">
        <w:rPr>
          <w:szCs w:val="20"/>
        </w:rPr>
        <w:t>g</w:t>
      </w:r>
      <w:r w:rsidRPr="00CA6D5A">
        <w:rPr>
          <w:spacing w:val="-1"/>
          <w:szCs w:val="20"/>
        </w:rPr>
        <w:t>i</w:t>
      </w:r>
      <w:r w:rsidRPr="00CA6D5A">
        <w:rPr>
          <w:szCs w:val="20"/>
        </w:rPr>
        <w:t>sters,</w:t>
      </w:r>
      <w:r w:rsidRPr="00CA6D5A">
        <w:rPr>
          <w:spacing w:val="-7"/>
          <w:szCs w:val="20"/>
        </w:rPr>
        <w:t xml:space="preserve"> </w:t>
      </w:r>
      <w:r w:rsidRPr="00CA6D5A">
        <w:rPr>
          <w:szCs w:val="20"/>
        </w:rPr>
        <w:t>static RAM.</w:t>
      </w:r>
      <w:r w:rsidRPr="00CA6D5A">
        <w:rPr>
          <w:spacing w:val="-6"/>
          <w:szCs w:val="20"/>
        </w:rPr>
        <w:t xml:space="preserve"> </w:t>
      </w:r>
      <w:r w:rsidRPr="00CA6D5A">
        <w:rPr>
          <w:szCs w:val="20"/>
        </w:rPr>
        <w:t>(3.5</w:t>
      </w:r>
      <w:r w:rsidRPr="00CA6D5A">
        <w:rPr>
          <w:spacing w:val="-3"/>
          <w:szCs w:val="20"/>
        </w:rPr>
        <w:t xml:space="preserve"> </w:t>
      </w:r>
      <w:r w:rsidRPr="00CA6D5A">
        <w:rPr>
          <w:szCs w:val="20"/>
        </w:rPr>
        <w:t>hrs)</w:t>
      </w:r>
    </w:p>
    <w:p w14:paraId="11B2F4CA" w14:textId="77777777" w:rsidR="00CA6D5A" w:rsidRDefault="0077752B" w:rsidP="0043695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 w:rsidRPr="00CA6D5A">
        <w:rPr>
          <w:szCs w:val="20"/>
        </w:rPr>
        <w:t>Modu</w:t>
      </w:r>
      <w:r w:rsidRPr="00CA6D5A">
        <w:rPr>
          <w:spacing w:val="-1"/>
          <w:szCs w:val="20"/>
        </w:rPr>
        <w:t>l</w:t>
      </w:r>
      <w:r w:rsidRPr="00CA6D5A">
        <w:rPr>
          <w:szCs w:val="20"/>
        </w:rPr>
        <w:t>ar</w:t>
      </w:r>
      <w:r w:rsidRPr="00CA6D5A">
        <w:rPr>
          <w:spacing w:val="-8"/>
          <w:szCs w:val="20"/>
        </w:rPr>
        <w:t xml:space="preserve"> </w:t>
      </w:r>
      <w:r w:rsidRPr="00CA6D5A">
        <w:rPr>
          <w:szCs w:val="20"/>
        </w:rPr>
        <w:t>design</w:t>
      </w:r>
      <w:r w:rsidRPr="00CA6D5A">
        <w:rPr>
          <w:spacing w:val="-6"/>
          <w:szCs w:val="20"/>
        </w:rPr>
        <w:t xml:space="preserve"> </w:t>
      </w:r>
      <w:r w:rsidRPr="00CA6D5A">
        <w:rPr>
          <w:szCs w:val="20"/>
        </w:rPr>
        <w:t>techniques</w:t>
      </w:r>
      <w:r w:rsidRPr="00CA6D5A">
        <w:rPr>
          <w:spacing w:val="-9"/>
          <w:szCs w:val="20"/>
        </w:rPr>
        <w:t xml:space="preserve"> </w:t>
      </w:r>
      <w:r w:rsidRPr="00CA6D5A">
        <w:rPr>
          <w:szCs w:val="20"/>
        </w:rPr>
        <w:t>includ</w:t>
      </w:r>
      <w:r w:rsidRPr="00CA6D5A">
        <w:rPr>
          <w:spacing w:val="-2"/>
          <w:szCs w:val="20"/>
        </w:rPr>
        <w:t>i</w:t>
      </w:r>
      <w:r w:rsidRPr="00CA6D5A">
        <w:rPr>
          <w:szCs w:val="20"/>
        </w:rPr>
        <w:t>ng</w:t>
      </w:r>
      <w:r w:rsidRPr="00CA6D5A">
        <w:rPr>
          <w:spacing w:val="-7"/>
          <w:szCs w:val="20"/>
        </w:rPr>
        <w:t xml:space="preserve"> </w:t>
      </w:r>
      <w:r w:rsidRPr="00CA6D5A">
        <w:rPr>
          <w:spacing w:val="-1"/>
          <w:szCs w:val="20"/>
        </w:rPr>
        <w:t>i</w:t>
      </w:r>
      <w:r w:rsidRPr="00CA6D5A">
        <w:rPr>
          <w:szCs w:val="20"/>
        </w:rPr>
        <w:t>terat</w:t>
      </w:r>
      <w:r w:rsidRPr="00CA6D5A">
        <w:rPr>
          <w:spacing w:val="-1"/>
          <w:szCs w:val="20"/>
        </w:rPr>
        <w:t>i</w:t>
      </w:r>
      <w:r w:rsidRPr="00CA6D5A">
        <w:rPr>
          <w:spacing w:val="1"/>
          <w:szCs w:val="20"/>
        </w:rPr>
        <w:t>v</w:t>
      </w:r>
      <w:r w:rsidRPr="00CA6D5A">
        <w:rPr>
          <w:szCs w:val="20"/>
        </w:rPr>
        <w:t>e parti</w:t>
      </w:r>
      <w:r w:rsidRPr="00CA6D5A">
        <w:rPr>
          <w:spacing w:val="-1"/>
          <w:szCs w:val="20"/>
        </w:rPr>
        <w:t>t</w:t>
      </w:r>
      <w:r w:rsidRPr="00CA6D5A">
        <w:rPr>
          <w:szCs w:val="20"/>
        </w:rPr>
        <w:t>ioning,</w:t>
      </w:r>
      <w:r w:rsidRPr="00CA6D5A">
        <w:rPr>
          <w:spacing w:val="-5"/>
          <w:szCs w:val="20"/>
        </w:rPr>
        <w:t xml:space="preserve"> </w:t>
      </w:r>
      <w:r w:rsidRPr="00CA6D5A">
        <w:rPr>
          <w:szCs w:val="20"/>
        </w:rPr>
        <w:t>h</w:t>
      </w:r>
      <w:r w:rsidRPr="00CA6D5A">
        <w:rPr>
          <w:spacing w:val="-1"/>
          <w:szCs w:val="20"/>
        </w:rPr>
        <w:t>i</w:t>
      </w:r>
      <w:r w:rsidRPr="00CA6D5A">
        <w:rPr>
          <w:szCs w:val="20"/>
        </w:rPr>
        <w:t>era</w:t>
      </w:r>
      <w:r w:rsidRPr="00CA6D5A">
        <w:rPr>
          <w:spacing w:val="-2"/>
          <w:szCs w:val="20"/>
        </w:rPr>
        <w:t>r</w:t>
      </w:r>
      <w:r w:rsidRPr="00CA6D5A">
        <w:rPr>
          <w:szCs w:val="20"/>
        </w:rPr>
        <w:t>ch</w:t>
      </w:r>
      <w:r w:rsidRPr="00CA6D5A">
        <w:rPr>
          <w:spacing w:val="-1"/>
          <w:szCs w:val="20"/>
        </w:rPr>
        <w:t>i</w:t>
      </w:r>
      <w:r w:rsidRPr="00CA6D5A">
        <w:rPr>
          <w:szCs w:val="20"/>
        </w:rPr>
        <w:t>cal</w:t>
      </w:r>
      <w:r w:rsidRPr="00CA6D5A">
        <w:rPr>
          <w:spacing w:val="-9"/>
          <w:szCs w:val="20"/>
        </w:rPr>
        <w:t xml:space="preserve"> </w:t>
      </w:r>
      <w:r w:rsidRPr="00CA6D5A">
        <w:rPr>
          <w:szCs w:val="20"/>
        </w:rPr>
        <w:t>pa</w:t>
      </w:r>
      <w:r w:rsidRPr="00CA6D5A">
        <w:rPr>
          <w:spacing w:val="-1"/>
          <w:szCs w:val="20"/>
        </w:rPr>
        <w:t>r</w:t>
      </w:r>
      <w:r w:rsidRPr="00CA6D5A">
        <w:rPr>
          <w:szCs w:val="20"/>
        </w:rPr>
        <w:t>titioning,</w:t>
      </w:r>
      <w:r w:rsidRPr="00CA6D5A">
        <w:rPr>
          <w:spacing w:val="-10"/>
          <w:szCs w:val="20"/>
        </w:rPr>
        <w:t xml:space="preserve"> </w:t>
      </w:r>
      <w:r w:rsidRPr="00CA6D5A">
        <w:rPr>
          <w:spacing w:val="-1"/>
          <w:szCs w:val="20"/>
        </w:rPr>
        <w:t>f</w:t>
      </w:r>
      <w:r w:rsidRPr="00CA6D5A">
        <w:rPr>
          <w:spacing w:val="1"/>
          <w:szCs w:val="20"/>
        </w:rPr>
        <w:t>u</w:t>
      </w:r>
      <w:r w:rsidRPr="00CA6D5A">
        <w:rPr>
          <w:szCs w:val="20"/>
        </w:rPr>
        <w:t>nctional partit</w:t>
      </w:r>
      <w:r w:rsidRPr="00CA6D5A">
        <w:rPr>
          <w:spacing w:val="-1"/>
          <w:szCs w:val="20"/>
        </w:rPr>
        <w:t>i</w:t>
      </w:r>
      <w:r w:rsidRPr="00CA6D5A">
        <w:rPr>
          <w:szCs w:val="20"/>
        </w:rPr>
        <w:t>oning,</w:t>
      </w:r>
      <w:r w:rsidRPr="00CA6D5A">
        <w:rPr>
          <w:spacing w:val="-7"/>
          <w:szCs w:val="20"/>
        </w:rPr>
        <w:t xml:space="preserve"> </w:t>
      </w:r>
      <w:r w:rsidRPr="00CA6D5A">
        <w:rPr>
          <w:szCs w:val="20"/>
        </w:rPr>
        <w:t>busses.</w:t>
      </w:r>
      <w:r w:rsidRPr="00CA6D5A">
        <w:rPr>
          <w:spacing w:val="-6"/>
          <w:szCs w:val="20"/>
        </w:rPr>
        <w:t xml:space="preserve"> </w:t>
      </w:r>
      <w:r w:rsidRPr="00CA6D5A">
        <w:rPr>
          <w:szCs w:val="20"/>
        </w:rPr>
        <w:t>(3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hr</w:t>
      </w:r>
      <w:r w:rsidRPr="00CA6D5A">
        <w:rPr>
          <w:spacing w:val="-1"/>
          <w:szCs w:val="20"/>
        </w:rPr>
        <w:t>s</w:t>
      </w:r>
      <w:r w:rsidRPr="00CA6D5A">
        <w:rPr>
          <w:szCs w:val="20"/>
        </w:rPr>
        <w:t>)</w:t>
      </w:r>
    </w:p>
    <w:p w14:paraId="00B0D38B" w14:textId="77777777" w:rsidR="00CA6D5A" w:rsidRDefault="0077752B" w:rsidP="0043695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 w:rsidRPr="00CA6D5A">
        <w:rPr>
          <w:szCs w:val="20"/>
        </w:rPr>
        <w:t>A</w:t>
      </w:r>
      <w:r w:rsidRPr="00CA6D5A">
        <w:rPr>
          <w:spacing w:val="-1"/>
          <w:szCs w:val="20"/>
        </w:rPr>
        <w:t xml:space="preserve"> </w:t>
      </w:r>
      <w:r w:rsidRPr="00CA6D5A">
        <w:rPr>
          <w:szCs w:val="20"/>
        </w:rPr>
        <w:t>si</w:t>
      </w:r>
      <w:r w:rsidRPr="00CA6D5A">
        <w:rPr>
          <w:spacing w:val="-2"/>
          <w:szCs w:val="20"/>
        </w:rPr>
        <w:t>m</w:t>
      </w:r>
      <w:r w:rsidRPr="00CA6D5A">
        <w:rPr>
          <w:spacing w:val="1"/>
          <w:szCs w:val="20"/>
        </w:rPr>
        <w:t>p</w:t>
      </w:r>
      <w:r w:rsidRPr="00CA6D5A">
        <w:rPr>
          <w:szCs w:val="20"/>
        </w:rPr>
        <w:t>le</w:t>
      </w:r>
      <w:r w:rsidRPr="00CA6D5A">
        <w:rPr>
          <w:spacing w:val="-3"/>
          <w:szCs w:val="20"/>
        </w:rPr>
        <w:t xml:space="preserve"> </w:t>
      </w:r>
      <w:r w:rsidRPr="00CA6D5A">
        <w:rPr>
          <w:szCs w:val="20"/>
        </w:rPr>
        <w:t>c</w:t>
      </w:r>
      <w:r w:rsidRPr="00CA6D5A">
        <w:rPr>
          <w:spacing w:val="-1"/>
          <w:szCs w:val="20"/>
        </w:rPr>
        <w:t>o</w:t>
      </w:r>
      <w:r w:rsidRPr="00CA6D5A">
        <w:rPr>
          <w:spacing w:val="-2"/>
          <w:szCs w:val="20"/>
        </w:rPr>
        <w:t>m</w:t>
      </w:r>
      <w:r w:rsidRPr="00CA6D5A">
        <w:rPr>
          <w:szCs w:val="20"/>
        </w:rPr>
        <w:t>puter,</w:t>
      </w:r>
      <w:r w:rsidRPr="00CA6D5A">
        <w:rPr>
          <w:spacing w:val="-8"/>
          <w:szCs w:val="20"/>
        </w:rPr>
        <w:t xml:space="preserve"> </w:t>
      </w:r>
      <w:r w:rsidRPr="00CA6D5A">
        <w:rPr>
          <w:szCs w:val="20"/>
        </w:rPr>
        <w:t>its</w:t>
      </w:r>
      <w:r w:rsidRPr="00CA6D5A">
        <w:rPr>
          <w:spacing w:val="1"/>
          <w:szCs w:val="20"/>
        </w:rPr>
        <w:t xml:space="preserve"> </w:t>
      </w:r>
      <w:r w:rsidRPr="00CA6D5A">
        <w:rPr>
          <w:szCs w:val="20"/>
        </w:rPr>
        <w:t>a</w:t>
      </w:r>
      <w:r w:rsidRPr="00CA6D5A">
        <w:rPr>
          <w:spacing w:val="-1"/>
          <w:szCs w:val="20"/>
        </w:rPr>
        <w:t>r</w:t>
      </w:r>
      <w:r w:rsidRPr="00CA6D5A">
        <w:rPr>
          <w:szCs w:val="20"/>
        </w:rPr>
        <w:t>chi</w:t>
      </w:r>
      <w:r w:rsidRPr="00CA6D5A">
        <w:rPr>
          <w:spacing w:val="-1"/>
          <w:szCs w:val="20"/>
        </w:rPr>
        <w:t>t</w:t>
      </w:r>
      <w:r w:rsidRPr="00CA6D5A">
        <w:rPr>
          <w:szCs w:val="20"/>
        </w:rPr>
        <w:t>ec</w:t>
      </w:r>
      <w:r w:rsidRPr="00CA6D5A">
        <w:rPr>
          <w:spacing w:val="-1"/>
          <w:szCs w:val="20"/>
        </w:rPr>
        <w:t>t</w:t>
      </w:r>
      <w:r w:rsidRPr="00CA6D5A">
        <w:rPr>
          <w:szCs w:val="20"/>
        </w:rPr>
        <w:t>ure,</w:t>
      </w:r>
      <w:r w:rsidRPr="00CA6D5A">
        <w:rPr>
          <w:spacing w:val="-4"/>
          <w:szCs w:val="20"/>
        </w:rPr>
        <w:t xml:space="preserve"> </w:t>
      </w:r>
      <w:r w:rsidRPr="00CA6D5A">
        <w:rPr>
          <w:szCs w:val="20"/>
        </w:rPr>
        <w:t>a</w:t>
      </w:r>
      <w:r w:rsidRPr="00CA6D5A">
        <w:rPr>
          <w:spacing w:val="-1"/>
          <w:szCs w:val="20"/>
        </w:rPr>
        <w:t>n</w:t>
      </w:r>
      <w:r w:rsidRPr="00CA6D5A">
        <w:rPr>
          <w:szCs w:val="20"/>
        </w:rPr>
        <w:t>d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how</w:t>
      </w:r>
      <w:r w:rsidRPr="00CA6D5A">
        <w:rPr>
          <w:spacing w:val="-3"/>
          <w:szCs w:val="20"/>
        </w:rPr>
        <w:t xml:space="preserve"> </w:t>
      </w:r>
      <w:r w:rsidRPr="00CA6D5A">
        <w:rPr>
          <w:szCs w:val="20"/>
        </w:rPr>
        <w:t>to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pr</w:t>
      </w:r>
      <w:r w:rsidRPr="00CA6D5A">
        <w:rPr>
          <w:spacing w:val="-1"/>
          <w:szCs w:val="20"/>
        </w:rPr>
        <w:t>o</w:t>
      </w:r>
      <w:r w:rsidRPr="00CA6D5A">
        <w:rPr>
          <w:spacing w:val="1"/>
          <w:szCs w:val="20"/>
        </w:rPr>
        <w:t>g</w:t>
      </w:r>
      <w:r w:rsidRPr="00CA6D5A">
        <w:rPr>
          <w:szCs w:val="20"/>
        </w:rPr>
        <w:t>r</w:t>
      </w:r>
      <w:r w:rsidRPr="00CA6D5A">
        <w:rPr>
          <w:spacing w:val="2"/>
          <w:szCs w:val="20"/>
        </w:rPr>
        <w:t>a</w:t>
      </w:r>
      <w:r w:rsidRPr="00CA6D5A">
        <w:rPr>
          <w:szCs w:val="20"/>
        </w:rPr>
        <w:t>m</w:t>
      </w:r>
      <w:r w:rsidRPr="00CA6D5A">
        <w:rPr>
          <w:spacing w:val="-10"/>
          <w:szCs w:val="20"/>
        </w:rPr>
        <w:t xml:space="preserve"> </w:t>
      </w:r>
      <w:r w:rsidRPr="00CA6D5A">
        <w:rPr>
          <w:szCs w:val="20"/>
        </w:rPr>
        <w:t>it.</w:t>
      </w:r>
      <w:r w:rsidRPr="00CA6D5A">
        <w:rPr>
          <w:spacing w:val="1"/>
          <w:szCs w:val="20"/>
        </w:rPr>
        <w:t xml:space="preserve"> </w:t>
      </w:r>
      <w:r w:rsidRPr="00CA6D5A">
        <w:rPr>
          <w:szCs w:val="20"/>
        </w:rPr>
        <w:t>(7</w:t>
      </w:r>
      <w:r w:rsidRPr="00CA6D5A">
        <w:rPr>
          <w:spacing w:val="-1"/>
          <w:szCs w:val="20"/>
        </w:rPr>
        <w:t xml:space="preserve"> </w:t>
      </w:r>
      <w:r w:rsidRPr="00CA6D5A">
        <w:rPr>
          <w:szCs w:val="20"/>
        </w:rPr>
        <w:t>h</w:t>
      </w:r>
      <w:r w:rsidRPr="00CA6D5A">
        <w:rPr>
          <w:spacing w:val="-1"/>
          <w:szCs w:val="20"/>
        </w:rPr>
        <w:t>r</w:t>
      </w:r>
      <w:r w:rsidRPr="00CA6D5A">
        <w:rPr>
          <w:szCs w:val="20"/>
        </w:rPr>
        <w:t>s)</w:t>
      </w:r>
    </w:p>
    <w:p w14:paraId="034A0583" w14:textId="445F5C55" w:rsidR="0077752B" w:rsidRDefault="0077752B" w:rsidP="0043695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0"/>
        </w:rPr>
      </w:pPr>
      <w:r w:rsidRPr="00CA6D5A">
        <w:rPr>
          <w:spacing w:val="-1"/>
          <w:szCs w:val="20"/>
        </w:rPr>
        <w:t xml:space="preserve"> </w:t>
      </w:r>
      <w:r w:rsidRPr="00CA6D5A">
        <w:rPr>
          <w:szCs w:val="20"/>
        </w:rPr>
        <w:t>Latches,</w:t>
      </w:r>
      <w:r w:rsidRPr="00CA6D5A">
        <w:rPr>
          <w:spacing w:val="-7"/>
          <w:szCs w:val="20"/>
        </w:rPr>
        <w:t xml:space="preserve"> </w:t>
      </w:r>
      <w:r w:rsidRPr="00CA6D5A">
        <w:rPr>
          <w:spacing w:val="-1"/>
          <w:szCs w:val="20"/>
        </w:rPr>
        <w:t>f</w:t>
      </w:r>
      <w:r w:rsidRPr="00CA6D5A">
        <w:rPr>
          <w:szCs w:val="20"/>
        </w:rPr>
        <w:t>lip</w:t>
      </w:r>
      <w:r w:rsidRPr="00CA6D5A">
        <w:rPr>
          <w:spacing w:val="-1"/>
          <w:szCs w:val="20"/>
        </w:rPr>
        <w:t xml:space="preserve"> f</w:t>
      </w:r>
      <w:r w:rsidRPr="00CA6D5A">
        <w:rPr>
          <w:szCs w:val="20"/>
        </w:rPr>
        <w:t>lops,</w:t>
      </w:r>
      <w:r w:rsidRPr="00CA6D5A">
        <w:rPr>
          <w:spacing w:val="-4"/>
          <w:szCs w:val="20"/>
        </w:rPr>
        <w:t xml:space="preserve"> </w:t>
      </w:r>
      <w:r w:rsidRPr="00CA6D5A">
        <w:rPr>
          <w:szCs w:val="20"/>
        </w:rPr>
        <w:t>t</w:t>
      </w:r>
      <w:r w:rsidRPr="00CA6D5A">
        <w:rPr>
          <w:spacing w:val="1"/>
          <w:szCs w:val="20"/>
        </w:rPr>
        <w:t>i</w:t>
      </w:r>
      <w:r w:rsidRPr="00CA6D5A">
        <w:rPr>
          <w:spacing w:val="-3"/>
          <w:szCs w:val="20"/>
        </w:rPr>
        <w:t>m</w:t>
      </w:r>
      <w:r w:rsidRPr="00CA6D5A">
        <w:rPr>
          <w:szCs w:val="20"/>
        </w:rPr>
        <w:t>i</w:t>
      </w:r>
      <w:r w:rsidRPr="00CA6D5A">
        <w:rPr>
          <w:spacing w:val="2"/>
          <w:szCs w:val="20"/>
        </w:rPr>
        <w:t>n</w:t>
      </w:r>
      <w:r w:rsidRPr="00CA6D5A">
        <w:rPr>
          <w:spacing w:val="1"/>
          <w:szCs w:val="20"/>
        </w:rPr>
        <w:t>g</w:t>
      </w:r>
      <w:r w:rsidRPr="00CA6D5A">
        <w:rPr>
          <w:szCs w:val="20"/>
        </w:rPr>
        <w:t>,</w:t>
      </w:r>
      <w:r w:rsidRPr="00CA6D5A">
        <w:rPr>
          <w:spacing w:val="-4"/>
          <w:szCs w:val="20"/>
        </w:rPr>
        <w:t xml:space="preserve"> </w:t>
      </w:r>
      <w:r w:rsidRPr="00CA6D5A">
        <w:rPr>
          <w:szCs w:val="20"/>
        </w:rPr>
        <w:t>and</w:t>
      </w:r>
      <w:r w:rsidRPr="00CA6D5A">
        <w:rPr>
          <w:spacing w:val="-3"/>
          <w:szCs w:val="20"/>
        </w:rPr>
        <w:t xml:space="preserve"> </w:t>
      </w:r>
      <w:r w:rsidRPr="00CA6D5A">
        <w:rPr>
          <w:szCs w:val="20"/>
        </w:rPr>
        <w:t>glitches.</w:t>
      </w:r>
      <w:r w:rsidRPr="00CA6D5A">
        <w:rPr>
          <w:spacing w:val="-7"/>
          <w:szCs w:val="20"/>
        </w:rPr>
        <w:t xml:space="preserve"> </w:t>
      </w:r>
      <w:r w:rsidRPr="00CA6D5A">
        <w:rPr>
          <w:szCs w:val="20"/>
        </w:rPr>
        <w:t>(4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hrs)</w:t>
      </w:r>
    </w:p>
    <w:p w14:paraId="1965FA41" w14:textId="77777777" w:rsidR="00F7079A" w:rsidRPr="00CA6D5A" w:rsidRDefault="00F7079A" w:rsidP="00F7079A">
      <w:pPr>
        <w:pStyle w:val="ListParagraph"/>
        <w:widowControl w:val="0"/>
        <w:autoSpaceDE w:val="0"/>
        <w:autoSpaceDN w:val="0"/>
        <w:adjustRightInd w:val="0"/>
        <w:jc w:val="both"/>
        <w:rPr>
          <w:szCs w:val="20"/>
        </w:rPr>
      </w:pPr>
    </w:p>
    <w:p w14:paraId="3710394D" w14:textId="77777777" w:rsidR="0077752B" w:rsidRPr="0077752B" w:rsidRDefault="0077752B" w:rsidP="00CA6D5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The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l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b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ra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ry</w:t>
      </w:r>
      <w:r w:rsidRPr="0077752B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</w:t>
      </w:r>
      <w:r w:rsidRPr="0077752B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ponent</w:t>
      </w:r>
      <w:r w:rsidRPr="0077752B">
        <w:rPr>
          <w:rFonts w:ascii="Times New Roman" w:eastAsia="Times New Roman" w:hAnsi="Times New Roman" w:cs="Times New Roman"/>
          <w:spacing w:val="-10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co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v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rs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h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f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llowing</w:t>
      </w:r>
      <w:r w:rsidRPr="0077752B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pic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s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:</w:t>
      </w:r>
    </w:p>
    <w:p w14:paraId="78408686" w14:textId="77777777" w:rsidR="00CA6D5A" w:rsidRDefault="0077752B" w:rsidP="0043695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0"/>
        </w:rPr>
      </w:pPr>
      <w:r w:rsidRPr="00CA6D5A">
        <w:rPr>
          <w:i/>
          <w:iCs/>
          <w:szCs w:val="20"/>
        </w:rPr>
        <w:t>Assignments</w:t>
      </w:r>
      <w:r w:rsidRPr="00CA6D5A">
        <w:rPr>
          <w:i/>
          <w:iCs/>
          <w:spacing w:val="-11"/>
          <w:szCs w:val="20"/>
        </w:rPr>
        <w:t xml:space="preserve"> </w:t>
      </w:r>
      <w:r w:rsidRPr="00CA6D5A">
        <w:rPr>
          <w:i/>
          <w:iCs/>
          <w:szCs w:val="20"/>
        </w:rPr>
        <w:t>0,</w:t>
      </w:r>
      <w:r w:rsidRPr="00CA6D5A">
        <w:rPr>
          <w:i/>
          <w:iCs/>
          <w:spacing w:val="-2"/>
          <w:szCs w:val="20"/>
        </w:rPr>
        <w:t xml:space="preserve"> </w:t>
      </w:r>
      <w:r w:rsidRPr="00CA6D5A">
        <w:rPr>
          <w:i/>
          <w:iCs/>
          <w:szCs w:val="20"/>
        </w:rPr>
        <w:t>1,</w:t>
      </w:r>
      <w:r w:rsidRPr="00CA6D5A">
        <w:rPr>
          <w:i/>
          <w:iCs/>
          <w:spacing w:val="-3"/>
          <w:szCs w:val="20"/>
        </w:rPr>
        <w:t xml:space="preserve"> </w:t>
      </w:r>
      <w:r w:rsidRPr="00CA6D5A">
        <w:rPr>
          <w:i/>
          <w:iCs/>
          <w:szCs w:val="20"/>
        </w:rPr>
        <w:t>and</w:t>
      </w:r>
      <w:r w:rsidRPr="00CA6D5A">
        <w:rPr>
          <w:i/>
          <w:iCs/>
          <w:spacing w:val="-4"/>
          <w:szCs w:val="20"/>
        </w:rPr>
        <w:t xml:space="preserve"> </w:t>
      </w:r>
      <w:r w:rsidRPr="00CA6D5A">
        <w:rPr>
          <w:i/>
          <w:iCs/>
          <w:szCs w:val="20"/>
        </w:rPr>
        <w:t>2</w:t>
      </w:r>
      <w:r w:rsidRPr="00CA6D5A">
        <w:rPr>
          <w:szCs w:val="20"/>
        </w:rPr>
        <w:t>: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Introd</w:t>
      </w:r>
      <w:r w:rsidRPr="00CA6D5A">
        <w:rPr>
          <w:spacing w:val="-1"/>
          <w:szCs w:val="20"/>
        </w:rPr>
        <w:t>u</w:t>
      </w:r>
      <w:r w:rsidRPr="00CA6D5A">
        <w:rPr>
          <w:szCs w:val="20"/>
        </w:rPr>
        <w:t>cti</w:t>
      </w:r>
      <w:r w:rsidRPr="00CA6D5A">
        <w:rPr>
          <w:spacing w:val="-1"/>
          <w:szCs w:val="20"/>
        </w:rPr>
        <w:t>o</w:t>
      </w:r>
      <w:r w:rsidRPr="00CA6D5A">
        <w:rPr>
          <w:szCs w:val="20"/>
        </w:rPr>
        <w:t>n</w:t>
      </w:r>
      <w:r w:rsidRPr="00CA6D5A">
        <w:rPr>
          <w:spacing w:val="-8"/>
          <w:szCs w:val="20"/>
        </w:rPr>
        <w:t xml:space="preserve"> </w:t>
      </w:r>
      <w:r w:rsidRPr="00CA6D5A">
        <w:rPr>
          <w:spacing w:val="-1"/>
          <w:szCs w:val="20"/>
        </w:rPr>
        <w:t>t</w:t>
      </w:r>
      <w:r w:rsidRPr="00CA6D5A">
        <w:rPr>
          <w:szCs w:val="20"/>
        </w:rPr>
        <w:t>o lab</w:t>
      </w:r>
      <w:r w:rsidRPr="00CA6D5A">
        <w:rPr>
          <w:spacing w:val="-3"/>
          <w:szCs w:val="20"/>
        </w:rPr>
        <w:t xml:space="preserve"> </w:t>
      </w:r>
      <w:r w:rsidRPr="00CA6D5A">
        <w:rPr>
          <w:szCs w:val="20"/>
        </w:rPr>
        <w:t>pr</w:t>
      </w:r>
      <w:r w:rsidRPr="00CA6D5A">
        <w:rPr>
          <w:spacing w:val="-1"/>
          <w:szCs w:val="20"/>
        </w:rPr>
        <w:t>o</w:t>
      </w:r>
      <w:r w:rsidRPr="00CA6D5A">
        <w:rPr>
          <w:szCs w:val="20"/>
        </w:rPr>
        <w:t>ced</w:t>
      </w:r>
      <w:r w:rsidRPr="00CA6D5A">
        <w:rPr>
          <w:spacing w:val="-1"/>
          <w:szCs w:val="20"/>
        </w:rPr>
        <w:t>u</w:t>
      </w:r>
      <w:r w:rsidRPr="00CA6D5A">
        <w:rPr>
          <w:szCs w:val="20"/>
        </w:rPr>
        <w:t>res</w:t>
      </w:r>
      <w:r w:rsidRPr="00CA6D5A">
        <w:rPr>
          <w:spacing w:val="-9"/>
          <w:szCs w:val="20"/>
        </w:rPr>
        <w:t xml:space="preserve"> </w:t>
      </w:r>
      <w:r w:rsidRPr="00CA6D5A">
        <w:rPr>
          <w:szCs w:val="20"/>
        </w:rPr>
        <w:t>a</w:t>
      </w:r>
      <w:r w:rsidRPr="00CA6D5A">
        <w:rPr>
          <w:spacing w:val="-1"/>
          <w:szCs w:val="20"/>
        </w:rPr>
        <w:t>n</w:t>
      </w:r>
      <w:r w:rsidRPr="00CA6D5A">
        <w:rPr>
          <w:szCs w:val="20"/>
        </w:rPr>
        <w:t>d</w:t>
      </w:r>
      <w:r w:rsidRPr="00CA6D5A">
        <w:rPr>
          <w:spacing w:val="-3"/>
          <w:szCs w:val="20"/>
        </w:rPr>
        <w:t xml:space="preserve"> </w:t>
      </w:r>
      <w:r w:rsidRPr="00CA6D5A">
        <w:rPr>
          <w:szCs w:val="20"/>
        </w:rPr>
        <w:t>CAD</w:t>
      </w:r>
      <w:r w:rsidRPr="00CA6D5A">
        <w:rPr>
          <w:spacing w:val="-5"/>
          <w:szCs w:val="20"/>
        </w:rPr>
        <w:t xml:space="preserve"> </w:t>
      </w:r>
      <w:r w:rsidRPr="00CA6D5A">
        <w:rPr>
          <w:szCs w:val="20"/>
        </w:rPr>
        <w:t>tools</w:t>
      </w:r>
      <w:r w:rsidRPr="00CA6D5A">
        <w:rPr>
          <w:spacing w:val="-4"/>
          <w:szCs w:val="20"/>
        </w:rPr>
        <w:t xml:space="preserve"> </w:t>
      </w:r>
      <w:r w:rsidRPr="00CA6D5A">
        <w:rPr>
          <w:szCs w:val="20"/>
        </w:rPr>
        <w:t>(3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wee</w:t>
      </w:r>
      <w:r w:rsidRPr="00CA6D5A">
        <w:rPr>
          <w:spacing w:val="-1"/>
          <w:szCs w:val="20"/>
        </w:rPr>
        <w:t>k</w:t>
      </w:r>
      <w:r w:rsidRPr="00CA6D5A">
        <w:rPr>
          <w:szCs w:val="20"/>
        </w:rPr>
        <w:t>s)</w:t>
      </w:r>
    </w:p>
    <w:p w14:paraId="78CDD25A" w14:textId="77777777" w:rsidR="00CA6D5A" w:rsidRDefault="0077752B" w:rsidP="0043695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0"/>
        </w:rPr>
      </w:pPr>
      <w:r w:rsidRPr="00CA6D5A">
        <w:rPr>
          <w:i/>
          <w:iCs/>
          <w:szCs w:val="20"/>
        </w:rPr>
        <w:lastRenderedPageBreak/>
        <w:t>Assignments</w:t>
      </w:r>
      <w:r w:rsidRPr="00CA6D5A">
        <w:rPr>
          <w:i/>
          <w:iCs/>
          <w:spacing w:val="-11"/>
          <w:szCs w:val="20"/>
        </w:rPr>
        <w:t xml:space="preserve"> </w:t>
      </w:r>
      <w:r w:rsidRPr="00CA6D5A">
        <w:rPr>
          <w:i/>
          <w:iCs/>
          <w:szCs w:val="20"/>
        </w:rPr>
        <w:t>3</w:t>
      </w:r>
      <w:r w:rsidRPr="00CA6D5A">
        <w:rPr>
          <w:i/>
          <w:iCs/>
          <w:spacing w:val="-1"/>
          <w:szCs w:val="20"/>
        </w:rPr>
        <w:t xml:space="preserve"> </w:t>
      </w:r>
      <w:r w:rsidRPr="00CA6D5A">
        <w:rPr>
          <w:i/>
          <w:iCs/>
          <w:szCs w:val="20"/>
        </w:rPr>
        <w:t>and</w:t>
      </w:r>
      <w:r w:rsidRPr="00CA6D5A">
        <w:rPr>
          <w:i/>
          <w:iCs/>
          <w:spacing w:val="-3"/>
          <w:szCs w:val="20"/>
        </w:rPr>
        <w:t xml:space="preserve"> </w:t>
      </w:r>
      <w:r w:rsidRPr="00CA6D5A">
        <w:rPr>
          <w:i/>
          <w:iCs/>
          <w:szCs w:val="20"/>
        </w:rPr>
        <w:t>4</w:t>
      </w:r>
      <w:r w:rsidRPr="00CA6D5A">
        <w:rPr>
          <w:szCs w:val="20"/>
        </w:rPr>
        <w:t>: L</w:t>
      </w:r>
      <w:r w:rsidRPr="00CA6D5A">
        <w:rPr>
          <w:spacing w:val="-1"/>
          <w:szCs w:val="20"/>
        </w:rPr>
        <w:t>o</w:t>
      </w:r>
      <w:r w:rsidRPr="00CA6D5A">
        <w:rPr>
          <w:szCs w:val="20"/>
        </w:rPr>
        <w:t>gic</w:t>
      </w:r>
      <w:r w:rsidRPr="00CA6D5A">
        <w:rPr>
          <w:spacing w:val="-6"/>
          <w:szCs w:val="20"/>
        </w:rPr>
        <w:t xml:space="preserve"> </w:t>
      </w:r>
      <w:r w:rsidRPr="00CA6D5A">
        <w:rPr>
          <w:szCs w:val="20"/>
        </w:rPr>
        <w:t>pro</w:t>
      </w:r>
      <w:r w:rsidRPr="00CA6D5A">
        <w:rPr>
          <w:spacing w:val="-1"/>
          <w:szCs w:val="20"/>
        </w:rPr>
        <w:t>b</w:t>
      </w:r>
      <w:r w:rsidRPr="00CA6D5A">
        <w:rPr>
          <w:szCs w:val="20"/>
        </w:rPr>
        <w:t>es</w:t>
      </w:r>
      <w:r w:rsidRPr="00CA6D5A">
        <w:rPr>
          <w:spacing w:val="-5"/>
          <w:szCs w:val="20"/>
        </w:rPr>
        <w:t xml:space="preserve"> </w:t>
      </w:r>
      <w:r w:rsidRPr="00CA6D5A">
        <w:rPr>
          <w:szCs w:val="20"/>
        </w:rPr>
        <w:t>a</w:t>
      </w:r>
      <w:r w:rsidRPr="00CA6D5A">
        <w:rPr>
          <w:spacing w:val="-1"/>
          <w:szCs w:val="20"/>
        </w:rPr>
        <w:t>n</w:t>
      </w:r>
      <w:r w:rsidRPr="00CA6D5A">
        <w:rPr>
          <w:szCs w:val="20"/>
        </w:rPr>
        <w:t>d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prog</w:t>
      </w:r>
      <w:r w:rsidRPr="00CA6D5A">
        <w:rPr>
          <w:spacing w:val="-1"/>
          <w:szCs w:val="20"/>
        </w:rPr>
        <w:t>r</w:t>
      </w:r>
      <w:r w:rsidRPr="00CA6D5A">
        <w:rPr>
          <w:spacing w:val="2"/>
          <w:szCs w:val="20"/>
        </w:rPr>
        <w:t>a</w:t>
      </w:r>
      <w:r w:rsidRPr="00CA6D5A">
        <w:rPr>
          <w:spacing w:val="-2"/>
          <w:szCs w:val="20"/>
        </w:rPr>
        <w:t>mm</w:t>
      </w:r>
      <w:r w:rsidRPr="00CA6D5A">
        <w:rPr>
          <w:spacing w:val="1"/>
          <w:szCs w:val="20"/>
        </w:rPr>
        <w:t>i</w:t>
      </w:r>
      <w:r w:rsidRPr="00CA6D5A">
        <w:rPr>
          <w:szCs w:val="20"/>
        </w:rPr>
        <w:t>ng</w:t>
      </w:r>
      <w:r w:rsidRPr="00CA6D5A">
        <w:rPr>
          <w:spacing w:val="-9"/>
          <w:szCs w:val="20"/>
        </w:rPr>
        <w:t xml:space="preserve"> </w:t>
      </w:r>
      <w:r w:rsidRPr="00CA6D5A">
        <w:rPr>
          <w:szCs w:val="20"/>
        </w:rPr>
        <w:t>EPROMS:</w:t>
      </w:r>
      <w:r w:rsidRPr="00CA6D5A">
        <w:rPr>
          <w:spacing w:val="-8"/>
          <w:szCs w:val="20"/>
        </w:rPr>
        <w:t xml:space="preserve"> </w:t>
      </w:r>
      <w:r w:rsidRPr="00CA6D5A">
        <w:rPr>
          <w:szCs w:val="20"/>
        </w:rPr>
        <w:t>Introd</w:t>
      </w:r>
      <w:r w:rsidRPr="00CA6D5A">
        <w:rPr>
          <w:spacing w:val="-1"/>
          <w:szCs w:val="20"/>
        </w:rPr>
        <w:t>u</w:t>
      </w:r>
      <w:r w:rsidRPr="00CA6D5A">
        <w:rPr>
          <w:szCs w:val="20"/>
        </w:rPr>
        <w:t>ct</w:t>
      </w:r>
      <w:r w:rsidRPr="00CA6D5A">
        <w:rPr>
          <w:spacing w:val="-1"/>
          <w:szCs w:val="20"/>
        </w:rPr>
        <w:t>i</w:t>
      </w:r>
      <w:r w:rsidRPr="00CA6D5A">
        <w:rPr>
          <w:szCs w:val="20"/>
        </w:rPr>
        <w:t>on</w:t>
      </w:r>
      <w:r w:rsidRPr="00CA6D5A">
        <w:rPr>
          <w:spacing w:val="-10"/>
          <w:szCs w:val="20"/>
        </w:rPr>
        <w:t xml:space="preserve"> </w:t>
      </w:r>
      <w:r w:rsidRPr="00CA6D5A">
        <w:rPr>
          <w:szCs w:val="20"/>
        </w:rPr>
        <w:t>to</w:t>
      </w:r>
      <w:r w:rsidRPr="00CA6D5A">
        <w:rPr>
          <w:spacing w:val="-1"/>
          <w:szCs w:val="20"/>
        </w:rPr>
        <w:t xml:space="preserve"> </w:t>
      </w:r>
      <w:r w:rsidRPr="00CA6D5A">
        <w:rPr>
          <w:szCs w:val="20"/>
        </w:rPr>
        <w:t>ci</w:t>
      </w:r>
      <w:r w:rsidRPr="00CA6D5A">
        <w:rPr>
          <w:spacing w:val="-1"/>
          <w:szCs w:val="20"/>
        </w:rPr>
        <w:t>r</w:t>
      </w:r>
      <w:r w:rsidRPr="00CA6D5A">
        <w:rPr>
          <w:spacing w:val="1"/>
          <w:szCs w:val="20"/>
        </w:rPr>
        <w:t>c</w:t>
      </w:r>
      <w:r w:rsidRPr="00CA6D5A">
        <w:rPr>
          <w:szCs w:val="20"/>
        </w:rPr>
        <w:t>uit</w:t>
      </w:r>
      <w:r w:rsidRPr="00CA6D5A">
        <w:rPr>
          <w:spacing w:val="-1"/>
          <w:szCs w:val="20"/>
        </w:rPr>
        <w:t xml:space="preserve"> </w:t>
      </w:r>
      <w:r w:rsidRPr="00CA6D5A">
        <w:rPr>
          <w:szCs w:val="20"/>
        </w:rPr>
        <w:t>par</w:t>
      </w:r>
      <w:r w:rsidRPr="00CA6D5A">
        <w:rPr>
          <w:spacing w:val="-1"/>
          <w:szCs w:val="20"/>
        </w:rPr>
        <w:t>t</w:t>
      </w:r>
      <w:r w:rsidRPr="00CA6D5A">
        <w:rPr>
          <w:szCs w:val="20"/>
        </w:rPr>
        <w:t>s, proto</w:t>
      </w:r>
      <w:r w:rsidRPr="00CA6D5A">
        <w:rPr>
          <w:spacing w:val="-1"/>
          <w:szCs w:val="20"/>
        </w:rPr>
        <w:t>b</w:t>
      </w:r>
      <w:r w:rsidRPr="00CA6D5A">
        <w:rPr>
          <w:szCs w:val="20"/>
        </w:rPr>
        <w:t>oa</w:t>
      </w:r>
      <w:r w:rsidRPr="00CA6D5A">
        <w:rPr>
          <w:spacing w:val="-1"/>
          <w:szCs w:val="20"/>
        </w:rPr>
        <w:t>r</w:t>
      </w:r>
      <w:r w:rsidRPr="00CA6D5A">
        <w:rPr>
          <w:spacing w:val="1"/>
          <w:szCs w:val="20"/>
        </w:rPr>
        <w:t>d</w:t>
      </w:r>
      <w:r w:rsidRPr="00CA6D5A">
        <w:rPr>
          <w:szCs w:val="20"/>
        </w:rPr>
        <w:t>s,</w:t>
      </w:r>
      <w:r w:rsidRPr="00CA6D5A">
        <w:rPr>
          <w:spacing w:val="-12"/>
          <w:szCs w:val="20"/>
        </w:rPr>
        <w:t xml:space="preserve"> </w:t>
      </w:r>
      <w:r w:rsidRPr="00CA6D5A">
        <w:rPr>
          <w:szCs w:val="20"/>
        </w:rPr>
        <w:t>and</w:t>
      </w:r>
      <w:r w:rsidRPr="00CA6D5A">
        <w:rPr>
          <w:spacing w:val="-2"/>
          <w:szCs w:val="20"/>
        </w:rPr>
        <w:t xml:space="preserve"> </w:t>
      </w:r>
      <w:r w:rsidRPr="00CA6D5A">
        <w:rPr>
          <w:spacing w:val="-1"/>
          <w:szCs w:val="20"/>
        </w:rPr>
        <w:t>E</w:t>
      </w:r>
      <w:r w:rsidRPr="00CA6D5A">
        <w:rPr>
          <w:szCs w:val="20"/>
        </w:rPr>
        <w:t>PROM</w:t>
      </w:r>
      <w:r w:rsidRPr="00CA6D5A">
        <w:rPr>
          <w:spacing w:val="-7"/>
          <w:szCs w:val="20"/>
        </w:rPr>
        <w:t xml:space="preserve"> </w:t>
      </w:r>
      <w:r w:rsidRPr="00CA6D5A">
        <w:rPr>
          <w:szCs w:val="20"/>
        </w:rPr>
        <w:t>prog</w:t>
      </w:r>
      <w:r w:rsidRPr="00CA6D5A">
        <w:rPr>
          <w:spacing w:val="-1"/>
          <w:szCs w:val="20"/>
        </w:rPr>
        <w:t>r</w:t>
      </w:r>
      <w:r w:rsidRPr="00CA6D5A">
        <w:rPr>
          <w:spacing w:val="2"/>
          <w:szCs w:val="20"/>
        </w:rPr>
        <w:t>a</w:t>
      </w:r>
      <w:r w:rsidRPr="00CA6D5A">
        <w:rPr>
          <w:szCs w:val="20"/>
        </w:rPr>
        <w:t>m</w:t>
      </w:r>
      <w:r w:rsidRPr="00CA6D5A">
        <w:rPr>
          <w:spacing w:val="-2"/>
          <w:szCs w:val="20"/>
        </w:rPr>
        <w:t>m</w:t>
      </w:r>
      <w:r w:rsidRPr="00CA6D5A">
        <w:rPr>
          <w:szCs w:val="20"/>
        </w:rPr>
        <w:t>ing.</w:t>
      </w:r>
      <w:r w:rsidRPr="00CA6D5A">
        <w:rPr>
          <w:spacing w:val="-10"/>
          <w:szCs w:val="20"/>
        </w:rPr>
        <w:t xml:space="preserve"> </w:t>
      </w:r>
      <w:r w:rsidRPr="00CA6D5A">
        <w:rPr>
          <w:szCs w:val="20"/>
        </w:rPr>
        <w:t>Mea</w:t>
      </w:r>
      <w:r w:rsidRPr="00CA6D5A">
        <w:rPr>
          <w:spacing w:val="-1"/>
          <w:szCs w:val="20"/>
        </w:rPr>
        <w:t>s</w:t>
      </w:r>
      <w:r w:rsidRPr="00CA6D5A">
        <w:rPr>
          <w:szCs w:val="20"/>
        </w:rPr>
        <w:t>uring</w:t>
      </w:r>
      <w:r w:rsidRPr="00CA6D5A">
        <w:rPr>
          <w:spacing w:val="-10"/>
          <w:szCs w:val="20"/>
        </w:rPr>
        <w:t xml:space="preserve"> </w:t>
      </w:r>
      <w:r w:rsidRPr="00CA6D5A">
        <w:rPr>
          <w:spacing w:val="-1"/>
          <w:szCs w:val="20"/>
        </w:rPr>
        <w:t>b</w:t>
      </w:r>
      <w:r w:rsidRPr="00CA6D5A">
        <w:rPr>
          <w:spacing w:val="1"/>
          <w:szCs w:val="20"/>
        </w:rPr>
        <w:t>e</w:t>
      </w:r>
      <w:r w:rsidRPr="00CA6D5A">
        <w:rPr>
          <w:spacing w:val="-1"/>
          <w:szCs w:val="20"/>
        </w:rPr>
        <w:t>h</w:t>
      </w:r>
      <w:r w:rsidRPr="00CA6D5A">
        <w:rPr>
          <w:spacing w:val="1"/>
          <w:szCs w:val="20"/>
        </w:rPr>
        <w:t>a</w:t>
      </w:r>
      <w:r w:rsidRPr="00CA6D5A">
        <w:rPr>
          <w:szCs w:val="20"/>
        </w:rPr>
        <w:t>vior</w:t>
      </w:r>
      <w:r w:rsidRPr="00CA6D5A">
        <w:rPr>
          <w:spacing w:val="-7"/>
          <w:szCs w:val="20"/>
        </w:rPr>
        <w:t xml:space="preserve"> </w:t>
      </w:r>
      <w:r w:rsidRPr="00CA6D5A">
        <w:rPr>
          <w:szCs w:val="20"/>
        </w:rPr>
        <w:t>of</w:t>
      </w:r>
      <w:r w:rsidRPr="00CA6D5A">
        <w:rPr>
          <w:spacing w:val="-3"/>
          <w:szCs w:val="20"/>
        </w:rPr>
        <w:t xml:space="preserve"> </w:t>
      </w:r>
      <w:r w:rsidRPr="00CA6D5A">
        <w:rPr>
          <w:szCs w:val="20"/>
        </w:rPr>
        <w:t>ga</w:t>
      </w:r>
      <w:r w:rsidRPr="00CA6D5A">
        <w:rPr>
          <w:spacing w:val="-1"/>
          <w:szCs w:val="20"/>
        </w:rPr>
        <w:t>t</w:t>
      </w:r>
      <w:r w:rsidRPr="00CA6D5A">
        <w:rPr>
          <w:spacing w:val="1"/>
          <w:szCs w:val="20"/>
        </w:rPr>
        <w:t>e</w:t>
      </w:r>
      <w:r w:rsidRPr="00CA6D5A">
        <w:rPr>
          <w:szCs w:val="20"/>
        </w:rPr>
        <w:t>s.</w:t>
      </w:r>
      <w:r w:rsidRPr="00CA6D5A">
        <w:rPr>
          <w:spacing w:val="-4"/>
          <w:szCs w:val="20"/>
        </w:rPr>
        <w:t xml:space="preserve"> </w:t>
      </w:r>
      <w:r w:rsidRPr="00CA6D5A">
        <w:rPr>
          <w:szCs w:val="20"/>
        </w:rPr>
        <w:t>(2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weeks)</w:t>
      </w:r>
    </w:p>
    <w:p w14:paraId="3A4551FE" w14:textId="77777777" w:rsidR="00CA6D5A" w:rsidRDefault="0077752B" w:rsidP="0043695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0"/>
        </w:rPr>
      </w:pPr>
      <w:r w:rsidRPr="00CA6D5A">
        <w:rPr>
          <w:i/>
          <w:iCs/>
          <w:szCs w:val="20"/>
        </w:rPr>
        <w:t>Assignment</w:t>
      </w:r>
      <w:r w:rsidRPr="00CA6D5A">
        <w:rPr>
          <w:i/>
          <w:iCs/>
          <w:spacing w:val="-10"/>
          <w:szCs w:val="20"/>
        </w:rPr>
        <w:t xml:space="preserve"> </w:t>
      </w:r>
      <w:r w:rsidRPr="00CA6D5A">
        <w:rPr>
          <w:i/>
          <w:iCs/>
          <w:szCs w:val="20"/>
        </w:rPr>
        <w:t>5</w:t>
      </w:r>
      <w:r w:rsidRPr="00CA6D5A">
        <w:rPr>
          <w:i/>
          <w:iCs/>
          <w:spacing w:val="-1"/>
          <w:szCs w:val="20"/>
        </w:rPr>
        <w:t xml:space="preserve"> </w:t>
      </w:r>
      <w:r w:rsidRPr="00CA6D5A">
        <w:rPr>
          <w:i/>
          <w:iCs/>
          <w:szCs w:val="20"/>
        </w:rPr>
        <w:t>a</w:t>
      </w:r>
      <w:r w:rsidRPr="00CA6D5A">
        <w:rPr>
          <w:i/>
          <w:iCs/>
          <w:spacing w:val="-1"/>
          <w:szCs w:val="20"/>
        </w:rPr>
        <w:t>n</w:t>
      </w:r>
      <w:r w:rsidRPr="00CA6D5A">
        <w:rPr>
          <w:i/>
          <w:iCs/>
          <w:szCs w:val="20"/>
        </w:rPr>
        <w:t>d</w:t>
      </w:r>
      <w:r w:rsidRPr="00CA6D5A">
        <w:rPr>
          <w:i/>
          <w:iCs/>
          <w:spacing w:val="-3"/>
          <w:szCs w:val="20"/>
        </w:rPr>
        <w:t xml:space="preserve"> </w:t>
      </w:r>
      <w:r w:rsidRPr="00CA6D5A">
        <w:rPr>
          <w:i/>
          <w:iCs/>
          <w:szCs w:val="20"/>
        </w:rPr>
        <w:t>6</w:t>
      </w:r>
      <w:r w:rsidRPr="00CA6D5A">
        <w:rPr>
          <w:szCs w:val="20"/>
        </w:rPr>
        <w:t>: Co</w:t>
      </w:r>
      <w:r w:rsidRPr="00CA6D5A">
        <w:rPr>
          <w:spacing w:val="-2"/>
          <w:szCs w:val="20"/>
        </w:rPr>
        <w:t>m</w:t>
      </w:r>
      <w:r w:rsidRPr="00CA6D5A">
        <w:rPr>
          <w:spacing w:val="1"/>
          <w:szCs w:val="20"/>
        </w:rPr>
        <w:t>b</w:t>
      </w:r>
      <w:r w:rsidRPr="00CA6D5A">
        <w:rPr>
          <w:szCs w:val="20"/>
        </w:rPr>
        <w:t>ina</w:t>
      </w:r>
      <w:r w:rsidRPr="00CA6D5A">
        <w:rPr>
          <w:spacing w:val="-1"/>
          <w:szCs w:val="20"/>
        </w:rPr>
        <w:t>t</w:t>
      </w:r>
      <w:r w:rsidRPr="00CA6D5A">
        <w:rPr>
          <w:szCs w:val="20"/>
        </w:rPr>
        <w:t>io</w:t>
      </w:r>
      <w:r w:rsidRPr="00CA6D5A">
        <w:rPr>
          <w:spacing w:val="-1"/>
          <w:szCs w:val="20"/>
        </w:rPr>
        <w:t>n</w:t>
      </w:r>
      <w:r w:rsidRPr="00CA6D5A">
        <w:rPr>
          <w:spacing w:val="1"/>
          <w:szCs w:val="20"/>
        </w:rPr>
        <w:t>a</w:t>
      </w:r>
      <w:r w:rsidRPr="00CA6D5A">
        <w:rPr>
          <w:szCs w:val="20"/>
        </w:rPr>
        <w:t>l</w:t>
      </w:r>
      <w:r w:rsidRPr="00CA6D5A">
        <w:rPr>
          <w:spacing w:val="-9"/>
          <w:szCs w:val="20"/>
        </w:rPr>
        <w:t xml:space="preserve"> </w:t>
      </w:r>
      <w:r w:rsidRPr="00CA6D5A">
        <w:rPr>
          <w:szCs w:val="20"/>
        </w:rPr>
        <w:t>ci</w:t>
      </w:r>
      <w:r w:rsidRPr="00CA6D5A">
        <w:rPr>
          <w:spacing w:val="-1"/>
          <w:szCs w:val="20"/>
        </w:rPr>
        <w:t>r</w:t>
      </w:r>
      <w:r w:rsidRPr="00CA6D5A">
        <w:rPr>
          <w:spacing w:val="1"/>
          <w:szCs w:val="20"/>
        </w:rPr>
        <w:t>c</w:t>
      </w:r>
      <w:r w:rsidRPr="00CA6D5A">
        <w:rPr>
          <w:szCs w:val="20"/>
        </w:rPr>
        <w:t>uits:</w:t>
      </w:r>
      <w:r w:rsidRPr="00CA6D5A">
        <w:rPr>
          <w:spacing w:val="-3"/>
          <w:szCs w:val="20"/>
        </w:rPr>
        <w:t xml:space="preserve"> </w:t>
      </w:r>
      <w:r w:rsidRPr="00CA6D5A">
        <w:rPr>
          <w:szCs w:val="20"/>
        </w:rPr>
        <w:t>Si</w:t>
      </w:r>
      <w:r w:rsidRPr="00CA6D5A">
        <w:rPr>
          <w:spacing w:val="-3"/>
          <w:szCs w:val="20"/>
        </w:rPr>
        <w:t>m</w:t>
      </w:r>
      <w:r w:rsidRPr="00CA6D5A">
        <w:rPr>
          <w:spacing w:val="1"/>
          <w:szCs w:val="20"/>
        </w:rPr>
        <w:t>p</w:t>
      </w:r>
      <w:r w:rsidRPr="00CA6D5A">
        <w:rPr>
          <w:szCs w:val="20"/>
        </w:rPr>
        <w:t>le</w:t>
      </w:r>
      <w:r w:rsidRPr="00CA6D5A">
        <w:rPr>
          <w:spacing w:val="-4"/>
          <w:szCs w:val="20"/>
        </w:rPr>
        <w:t xml:space="preserve"> </w:t>
      </w:r>
      <w:r w:rsidRPr="00CA6D5A">
        <w:rPr>
          <w:szCs w:val="20"/>
        </w:rPr>
        <w:t>c</w:t>
      </w:r>
      <w:r w:rsidRPr="00CA6D5A">
        <w:rPr>
          <w:spacing w:val="2"/>
          <w:szCs w:val="20"/>
        </w:rPr>
        <w:t>o</w:t>
      </w:r>
      <w:r w:rsidRPr="00CA6D5A">
        <w:rPr>
          <w:spacing w:val="-3"/>
          <w:szCs w:val="20"/>
        </w:rPr>
        <w:t>m</w:t>
      </w:r>
      <w:r w:rsidRPr="00CA6D5A">
        <w:rPr>
          <w:spacing w:val="1"/>
          <w:szCs w:val="20"/>
        </w:rPr>
        <w:t>b</w:t>
      </w:r>
      <w:r w:rsidRPr="00CA6D5A">
        <w:rPr>
          <w:szCs w:val="20"/>
        </w:rPr>
        <w:t>inati</w:t>
      </w:r>
      <w:r w:rsidRPr="00CA6D5A">
        <w:rPr>
          <w:spacing w:val="-1"/>
          <w:szCs w:val="20"/>
        </w:rPr>
        <w:t>o</w:t>
      </w:r>
      <w:r w:rsidRPr="00CA6D5A">
        <w:rPr>
          <w:szCs w:val="20"/>
        </w:rPr>
        <w:t>nal</w:t>
      </w:r>
      <w:r w:rsidRPr="00CA6D5A">
        <w:rPr>
          <w:spacing w:val="-12"/>
          <w:szCs w:val="20"/>
        </w:rPr>
        <w:t xml:space="preserve"> </w:t>
      </w:r>
      <w:r w:rsidRPr="00CA6D5A">
        <w:rPr>
          <w:szCs w:val="20"/>
        </w:rPr>
        <w:t>ci</w:t>
      </w:r>
      <w:r w:rsidRPr="00CA6D5A">
        <w:rPr>
          <w:spacing w:val="-1"/>
          <w:szCs w:val="20"/>
        </w:rPr>
        <w:t>r</w:t>
      </w:r>
      <w:r w:rsidRPr="00CA6D5A">
        <w:rPr>
          <w:spacing w:val="1"/>
          <w:szCs w:val="20"/>
        </w:rPr>
        <w:t>c</w:t>
      </w:r>
      <w:r w:rsidRPr="00CA6D5A">
        <w:rPr>
          <w:szCs w:val="20"/>
        </w:rPr>
        <w:t>uit</w:t>
      </w:r>
      <w:r w:rsidRPr="00CA6D5A">
        <w:rPr>
          <w:spacing w:val="1"/>
          <w:szCs w:val="20"/>
        </w:rPr>
        <w:t xml:space="preserve"> </w:t>
      </w:r>
      <w:r w:rsidRPr="00CA6D5A">
        <w:rPr>
          <w:spacing w:val="-1"/>
          <w:szCs w:val="20"/>
        </w:rPr>
        <w:t>d</w:t>
      </w:r>
      <w:r w:rsidRPr="00CA6D5A">
        <w:rPr>
          <w:spacing w:val="1"/>
          <w:szCs w:val="20"/>
        </w:rPr>
        <w:t>e</w:t>
      </w:r>
      <w:r w:rsidRPr="00CA6D5A">
        <w:rPr>
          <w:szCs w:val="20"/>
        </w:rPr>
        <w:t>si</w:t>
      </w:r>
      <w:r w:rsidRPr="00CA6D5A">
        <w:rPr>
          <w:spacing w:val="-1"/>
          <w:szCs w:val="20"/>
        </w:rPr>
        <w:t>g</w:t>
      </w:r>
      <w:r w:rsidRPr="00CA6D5A">
        <w:rPr>
          <w:szCs w:val="20"/>
        </w:rPr>
        <w:t>n</w:t>
      </w:r>
      <w:r w:rsidRPr="00CA6D5A">
        <w:rPr>
          <w:spacing w:val="-4"/>
          <w:szCs w:val="20"/>
        </w:rPr>
        <w:t xml:space="preserve"> </w:t>
      </w:r>
      <w:r w:rsidRPr="00CA6D5A">
        <w:rPr>
          <w:szCs w:val="20"/>
        </w:rPr>
        <w:t>gi</w:t>
      </w:r>
      <w:r w:rsidRPr="00CA6D5A">
        <w:rPr>
          <w:spacing w:val="-1"/>
          <w:szCs w:val="20"/>
        </w:rPr>
        <w:t>v</w:t>
      </w:r>
      <w:r w:rsidRPr="00CA6D5A">
        <w:rPr>
          <w:spacing w:val="1"/>
          <w:szCs w:val="20"/>
        </w:rPr>
        <w:t>e</w:t>
      </w:r>
      <w:r w:rsidRPr="00CA6D5A">
        <w:rPr>
          <w:szCs w:val="20"/>
        </w:rPr>
        <w:t>n</w:t>
      </w:r>
      <w:r w:rsidRPr="00CA6D5A">
        <w:rPr>
          <w:spacing w:val="-5"/>
          <w:szCs w:val="20"/>
        </w:rPr>
        <w:t xml:space="preserve"> </w:t>
      </w:r>
      <w:r w:rsidRPr="00CA6D5A">
        <w:rPr>
          <w:szCs w:val="20"/>
        </w:rPr>
        <w:t>boo</w:t>
      </w:r>
      <w:r w:rsidRPr="00CA6D5A">
        <w:rPr>
          <w:spacing w:val="-1"/>
          <w:szCs w:val="20"/>
        </w:rPr>
        <w:t>l</w:t>
      </w:r>
      <w:r w:rsidRPr="00CA6D5A">
        <w:rPr>
          <w:szCs w:val="20"/>
        </w:rPr>
        <w:t xml:space="preserve">ean </w:t>
      </w:r>
      <w:r w:rsidRPr="00CA6D5A">
        <w:rPr>
          <w:spacing w:val="1"/>
          <w:szCs w:val="20"/>
        </w:rPr>
        <w:t>exp</w:t>
      </w:r>
      <w:r w:rsidRPr="00CA6D5A">
        <w:rPr>
          <w:spacing w:val="-1"/>
          <w:szCs w:val="20"/>
        </w:rPr>
        <w:t>r</w:t>
      </w:r>
      <w:r w:rsidRPr="00CA6D5A">
        <w:rPr>
          <w:spacing w:val="1"/>
          <w:szCs w:val="20"/>
        </w:rPr>
        <w:t>essio</w:t>
      </w:r>
      <w:r w:rsidRPr="00CA6D5A">
        <w:rPr>
          <w:szCs w:val="20"/>
        </w:rPr>
        <w:t>n</w:t>
      </w:r>
      <w:r w:rsidRPr="00CA6D5A">
        <w:rPr>
          <w:spacing w:val="-9"/>
          <w:szCs w:val="20"/>
        </w:rPr>
        <w:t xml:space="preserve"> </w:t>
      </w:r>
      <w:r w:rsidRPr="00CA6D5A">
        <w:rPr>
          <w:spacing w:val="1"/>
          <w:szCs w:val="20"/>
        </w:rPr>
        <w:t>a</w:t>
      </w:r>
      <w:r w:rsidRPr="00CA6D5A">
        <w:rPr>
          <w:spacing w:val="-1"/>
          <w:szCs w:val="20"/>
        </w:rPr>
        <w:t>n</w:t>
      </w:r>
      <w:r w:rsidRPr="00CA6D5A">
        <w:rPr>
          <w:szCs w:val="20"/>
        </w:rPr>
        <w:t>d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a</w:t>
      </w:r>
      <w:r w:rsidRPr="00CA6D5A">
        <w:rPr>
          <w:spacing w:val="1"/>
          <w:szCs w:val="20"/>
        </w:rPr>
        <w:t xml:space="preserve"> wo</w:t>
      </w:r>
      <w:r w:rsidRPr="00CA6D5A">
        <w:rPr>
          <w:spacing w:val="-1"/>
          <w:szCs w:val="20"/>
        </w:rPr>
        <w:t>r</w:t>
      </w:r>
      <w:r w:rsidRPr="00CA6D5A">
        <w:rPr>
          <w:szCs w:val="20"/>
        </w:rPr>
        <w:t>d</w:t>
      </w:r>
      <w:r w:rsidRPr="00CA6D5A">
        <w:rPr>
          <w:spacing w:val="-4"/>
          <w:szCs w:val="20"/>
        </w:rPr>
        <w:t xml:space="preserve"> </w:t>
      </w:r>
      <w:r w:rsidRPr="00CA6D5A">
        <w:rPr>
          <w:spacing w:val="1"/>
          <w:szCs w:val="20"/>
        </w:rPr>
        <w:t>pr</w:t>
      </w:r>
      <w:r w:rsidRPr="00CA6D5A">
        <w:rPr>
          <w:spacing w:val="-1"/>
          <w:szCs w:val="20"/>
        </w:rPr>
        <w:t>ob</w:t>
      </w:r>
      <w:r w:rsidRPr="00CA6D5A">
        <w:rPr>
          <w:szCs w:val="20"/>
        </w:rPr>
        <w:t>l</w:t>
      </w:r>
      <w:r w:rsidRPr="00CA6D5A">
        <w:rPr>
          <w:spacing w:val="2"/>
          <w:szCs w:val="20"/>
        </w:rPr>
        <w:t>e</w:t>
      </w:r>
      <w:r w:rsidRPr="00CA6D5A">
        <w:rPr>
          <w:spacing w:val="-3"/>
          <w:szCs w:val="20"/>
        </w:rPr>
        <w:t>m</w:t>
      </w:r>
      <w:r w:rsidRPr="00CA6D5A">
        <w:rPr>
          <w:szCs w:val="20"/>
        </w:rPr>
        <w:t>.</w:t>
      </w:r>
      <w:r w:rsidRPr="00CA6D5A">
        <w:rPr>
          <w:spacing w:val="-5"/>
          <w:szCs w:val="20"/>
        </w:rPr>
        <w:t xml:space="preserve"> </w:t>
      </w:r>
      <w:r w:rsidRPr="00CA6D5A">
        <w:rPr>
          <w:spacing w:val="1"/>
          <w:szCs w:val="20"/>
        </w:rPr>
        <w:t>Us</w:t>
      </w:r>
      <w:r w:rsidRPr="00CA6D5A">
        <w:rPr>
          <w:szCs w:val="20"/>
        </w:rPr>
        <w:t>e</w:t>
      </w:r>
      <w:r w:rsidRPr="00CA6D5A">
        <w:rPr>
          <w:spacing w:val="-2"/>
          <w:szCs w:val="20"/>
        </w:rPr>
        <w:t xml:space="preserve"> </w:t>
      </w:r>
      <w:r w:rsidRPr="00CA6D5A">
        <w:rPr>
          <w:spacing w:val="1"/>
          <w:szCs w:val="20"/>
        </w:rPr>
        <w:t>o</w:t>
      </w:r>
      <w:r w:rsidRPr="00CA6D5A">
        <w:rPr>
          <w:szCs w:val="20"/>
        </w:rPr>
        <w:t>f</w:t>
      </w:r>
      <w:r w:rsidRPr="00CA6D5A">
        <w:rPr>
          <w:spacing w:val="-2"/>
          <w:szCs w:val="20"/>
        </w:rPr>
        <w:t xml:space="preserve"> </w:t>
      </w:r>
      <w:r w:rsidRPr="00CA6D5A">
        <w:rPr>
          <w:spacing w:val="1"/>
          <w:szCs w:val="20"/>
        </w:rPr>
        <w:t>K-</w:t>
      </w:r>
      <w:r w:rsidRPr="00CA6D5A">
        <w:rPr>
          <w:spacing w:val="-3"/>
          <w:szCs w:val="20"/>
        </w:rPr>
        <w:t>m</w:t>
      </w:r>
      <w:r w:rsidRPr="00CA6D5A">
        <w:rPr>
          <w:spacing w:val="1"/>
          <w:szCs w:val="20"/>
        </w:rPr>
        <w:t>ap</w:t>
      </w:r>
      <w:r w:rsidRPr="00CA6D5A">
        <w:rPr>
          <w:szCs w:val="20"/>
        </w:rPr>
        <w:t>s</w:t>
      </w:r>
      <w:r w:rsidRPr="00CA6D5A">
        <w:rPr>
          <w:spacing w:val="-4"/>
          <w:szCs w:val="20"/>
        </w:rPr>
        <w:t xml:space="preserve"> </w:t>
      </w:r>
      <w:r w:rsidRPr="00CA6D5A">
        <w:rPr>
          <w:spacing w:val="-1"/>
          <w:szCs w:val="20"/>
        </w:rPr>
        <w:t>f</w:t>
      </w:r>
      <w:r w:rsidRPr="00CA6D5A">
        <w:rPr>
          <w:spacing w:val="1"/>
          <w:szCs w:val="20"/>
        </w:rPr>
        <w:t>o</w:t>
      </w:r>
      <w:r w:rsidRPr="00CA6D5A">
        <w:rPr>
          <w:szCs w:val="20"/>
        </w:rPr>
        <w:t>r</w:t>
      </w:r>
      <w:r w:rsidRPr="00CA6D5A">
        <w:rPr>
          <w:spacing w:val="-2"/>
          <w:szCs w:val="20"/>
        </w:rPr>
        <w:t xml:space="preserve"> </w:t>
      </w:r>
      <w:r w:rsidRPr="00CA6D5A">
        <w:rPr>
          <w:spacing w:val="2"/>
          <w:szCs w:val="20"/>
        </w:rPr>
        <w:t>o</w:t>
      </w:r>
      <w:r w:rsidRPr="00CA6D5A">
        <w:rPr>
          <w:spacing w:val="-2"/>
          <w:szCs w:val="20"/>
        </w:rPr>
        <w:t>p</w:t>
      </w:r>
      <w:r w:rsidRPr="00CA6D5A">
        <w:rPr>
          <w:szCs w:val="20"/>
        </w:rPr>
        <w:t>t</w:t>
      </w:r>
      <w:r w:rsidRPr="00CA6D5A">
        <w:rPr>
          <w:spacing w:val="1"/>
          <w:szCs w:val="20"/>
        </w:rPr>
        <w:t>i</w:t>
      </w:r>
      <w:r w:rsidRPr="00CA6D5A">
        <w:rPr>
          <w:spacing w:val="-3"/>
          <w:szCs w:val="20"/>
        </w:rPr>
        <w:t>m</w:t>
      </w:r>
      <w:r w:rsidRPr="00CA6D5A">
        <w:rPr>
          <w:szCs w:val="20"/>
        </w:rPr>
        <w:t>ization.</w:t>
      </w:r>
      <w:r w:rsidRPr="00CA6D5A">
        <w:rPr>
          <w:spacing w:val="-11"/>
          <w:szCs w:val="20"/>
        </w:rPr>
        <w:t xml:space="preserve"> </w:t>
      </w:r>
      <w:r w:rsidRPr="00CA6D5A">
        <w:rPr>
          <w:szCs w:val="20"/>
        </w:rPr>
        <w:t>S</w:t>
      </w:r>
      <w:r w:rsidRPr="00CA6D5A">
        <w:rPr>
          <w:spacing w:val="1"/>
          <w:szCs w:val="20"/>
        </w:rPr>
        <w:t>i</w:t>
      </w:r>
      <w:r w:rsidRPr="00CA6D5A">
        <w:rPr>
          <w:spacing w:val="-3"/>
          <w:szCs w:val="20"/>
        </w:rPr>
        <w:t>m</w:t>
      </w:r>
      <w:r w:rsidRPr="00CA6D5A">
        <w:rPr>
          <w:spacing w:val="1"/>
          <w:szCs w:val="20"/>
        </w:rPr>
        <w:t>p</w:t>
      </w:r>
      <w:r w:rsidRPr="00CA6D5A">
        <w:rPr>
          <w:szCs w:val="20"/>
        </w:rPr>
        <w:t>le</w:t>
      </w:r>
      <w:r w:rsidRPr="00CA6D5A">
        <w:rPr>
          <w:spacing w:val="-5"/>
          <w:szCs w:val="20"/>
        </w:rPr>
        <w:t xml:space="preserve"> </w:t>
      </w:r>
      <w:r w:rsidRPr="00CA6D5A">
        <w:rPr>
          <w:szCs w:val="20"/>
        </w:rPr>
        <w:t>sequential</w:t>
      </w:r>
      <w:r w:rsidRPr="00CA6D5A">
        <w:rPr>
          <w:spacing w:val="-10"/>
          <w:szCs w:val="20"/>
        </w:rPr>
        <w:t xml:space="preserve"> </w:t>
      </w:r>
      <w:r w:rsidRPr="00CA6D5A">
        <w:rPr>
          <w:szCs w:val="20"/>
        </w:rPr>
        <w:t>ci</w:t>
      </w:r>
      <w:r w:rsidRPr="00CA6D5A">
        <w:rPr>
          <w:spacing w:val="-1"/>
          <w:szCs w:val="20"/>
        </w:rPr>
        <w:t>r</w:t>
      </w:r>
      <w:r w:rsidRPr="00CA6D5A">
        <w:rPr>
          <w:spacing w:val="1"/>
          <w:szCs w:val="20"/>
        </w:rPr>
        <w:t>c</w:t>
      </w:r>
      <w:r w:rsidRPr="00CA6D5A">
        <w:rPr>
          <w:szCs w:val="20"/>
        </w:rPr>
        <w:t>uit</w:t>
      </w:r>
      <w:r w:rsidRPr="00CA6D5A">
        <w:rPr>
          <w:spacing w:val="-1"/>
          <w:szCs w:val="20"/>
        </w:rPr>
        <w:t xml:space="preserve"> </w:t>
      </w:r>
      <w:r w:rsidRPr="00CA6D5A">
        <w:rPr>
          <w:szCs w:val="20"/>
        </w:rPr>
        <w:t>design.</w:t>
      </w:r>
      <w:r w:rsidRPr="00CA6D5A">
        <w:rPr>
          <w:spacing w:val="-6"/>
          <w:szCs w:val="20"/>
        </w:rPr>
        <w:t xml:space="preserve"> </w:t>
      </w:r>
      <w:r w:rsidRPr="00CA6D5A">
        <w:rPr>
          <w:spacing w:val="-1"/>
          <w:szCs w:val="20"/>
        </w:rPr>
        <w:t>(</w:t>
      </w:r>
      <w:r w:rsidRPr="00CA6D5A">
        <w:rPr>
          <w:szCs w:val="20"/>
        </w:rPr>
        <w:t>2 w</w:t>
      </w:r>
      <w:r w:rsidRPr="00CA6D5A">
        <w:rPr>
          <w:spacing w:val="1"/>
          <w:szCs w:val="20"/>
        </w:rPr>
        <w:t>eek</w:t>
      </w:r>
      <w:r w:rsidRPr="00CA6D5A">
        <w:rPr>
          <w:szCs w:val="20"/>
        </w:rPr>
        <w:t>s)</w:t>
      </w:r>
    </w:p>
    <w:p w14:paraId="3FE1EC76" w14:textId="77777777" w:rsidR="00CA6D5A" w:rsidRDefault="0077752B" w:rsidP="0043695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0"/>
        </w:rPr>
      </w:pPr>
      <w:r w:rsidRPr="00CA6D5A">
        <w:rPr>
          <w:i/>
          <w:iCs/>
          <w:szCs w:val="20"/>
        </w:rPr>
        <w:t>Assignment</w:t>
      </w:r>
      <w:r w:rsidRPr="00CA6D5A">
        <w:rPr>
          <w:i/>
          <w:iCs/>
          <w:spacing w:val="-10"/>
          <w:szCs w:val="20"/>
        </w:rPr>
        <w:t xml:space="preserve"> </w:t>
      </w:r>
      <w:r w:rsidRPr="00CA6D5A">
        <w:rPr>
          <w:i/>
          <w:iCs/>
          <w:szCs w:val="20"/>
        </w:rPr>
        <w:t>7</w:t>
      </w:r>
      <w:r w:rsidRPr="00CA6D5A">
        <w:rPr>
          <w:szCs w:val="20"/>
        </w:rPr>
        <w:t>:</w:t>
      </w:r>
      <w:r w:rsidRPr="00CA6D5A">
        <w:rPr>
          <w:spacing w:val="-1"/>
          <w:szCs w:val="20"/>
        </w:rPr>
        <w:t xml:space="preserve"> </w:t>
      </w:r>
      <w:r w:rsidRPr="00CA6D5A">
        <w:rPr>
          <w:szCs w:val="20"/>
        </w:rPr>
        <w:t>Sequent</w:t>
      </w:r>
      <w:r w:rsidRPr="00CA6D5A">
        <w:rPr>
          <w:spacing w:val="-1"/>
          <w:szCs w:val="20"/>
        </w:rPr>
        <w:t>i</w:t>
      </w:r>
      <w:r w:rsidRPr="00CA6D5A">
        <w:rPr>
          <w:szCs w:val="20"/>
        </w:rPr>
        <w:t>al</w:t>
      </w:r>
      <w:r w:rsidRPr="00CA6D5A">
        <w:rPr>
          <w:spacing w:val="-9"/>
          <w:szCs w:val="20"/>
        </w:rPr>
        <w:t xml:space="preserve"> </w:t>
      </w:r>
      <w:r w:rsidRPr="00CA6D5A">
        <w:rPr>
          <w:szCs w:val="20"/>
        </w:rPr>
        <w:t>circuit design</w:t>
      </w:r>
      <w:r w:rsidRPr="00CA6D5A">
        <w:rPr>
          <w:spacing w:val="-6"/>
          <w:szCs w:val="20"/>
        </w:rPr>
        <w:t xml:space="preserve"> </w:t>
      </w:r>
      <w:r w:rsidRPr="00CA6D5A">
        <w:rPr>
          <w:szCs w:val="20"/>
        </w:rPr>
        <w:t>(scrolling</w:t>
      </w:r>
      <w:r w:rsidRPr="00CA6D5A">
        <w:rPr>
          <w:spacing w:val="-8"/>
          <w:szCs w:val="20"/>
        </w:rPr>
        <w:t xml:space="preserve"> </w:t>
      </w:r>
      <w:r w:rsidRPr="00CA6D5A">
        <w:rPr>
          <w:szCs w:val="20"/>
        </w:rPr>
        <w:t>d</w:t>
      </w:r>
      <w:r w:rsidRPr="00CA6D5A">
        <w:rPr>
          <w:spacing w:val="-1"/>
          <w:szCs w:val="20"/>
        </w:rPr>
        <w:t>o</w:t>
      </w:r>
      <w:r w:rsidRPr="00CA6D5A">
        <w:rPr>
          <w:szCs w:val="20"/>
        </w:rPr>
        <w:t>or</w:t>
      </w:r>
      <w:r w:rsidRPr="00CA6D5A">
        <w:rPr>
          <w:spacing w:val="-4"/>
          <w:szCs w:val="20"/>
        </w:rPr>
        <w:t xml:space="preserve"> </w:t>
      </w:r>
      <w:r w:rsidRPr="00CA6D5A">
        <w:rPr>
          <w:szCs w:val="20"/>
        </w:rPr>
        <w:t>sign</w:t>
      </w:r>
      <w:r w:rsidRPr="00CA6D5A">
        <w:rPr>
          <w:spacing w:val="-4"/>
          <w:szCs w:val="20"/>
        </w:rPr>
        <w:t xml:space="preserve"> </w:t>
      </w:r>
      <w:r w:rsidRPr="00CA6D5A">
        <w:rPr>
          <w:spacing w:val="-1"/>
          <w:szCs w:val="20"/>
        </w:rPr>
        <w:t>f</w:t>
      </w:r>
      <w:r w:rsidRPr="00CA6D5A">
        <w:rPr>
          <w:spacing w:val="1"/>
          <w:szCs w:val="20"/>
        </w:rPr>
        <w:t>o</w:t>
      </w:r>
      <w:r w:rsidRPr="00CA6D5A">
        <w:rPr>
          <w:szCs w:val="20"/>
        </w:rPr>
        <w:t>r</w:t>
      </w:r>
      <w:r w:rsidRPr="00CA6D5A">
        <w:rPr>
          <w:spacing w:val="-3"/>
          <w:szCs w:val="20"/>
        </w:rPr>
        <w:t xml:space="preserve"> </w:t>
      </w:r>
      <w:r w:rsidRPr="00CA6D5A">
        <w:rPr>
          <w:szCs w:val="20"/>
        </w:rPr>
        <w:t>the</w:t>
      </w:r>
      <w:r w:rsidRPr="00CA6D5A">
        <w:rPr>
          <w:spacing w:val="-3"/>
          <w:szCs w:val="20"/>
        </w:rPr>
        <w:t xml:space="preserve"> </w:t>
      </w:r>
      <w:r w:rsidRPr="00CA6D5A">
        <w:rPr>
          <w:szCs w:val="20"/>
        </w:rPr>
        <w:t>pro</w:t>
      </w:r>
      <w:r w:rsidRPr="00CA6D5A">
        <w:rPr>
          <w:spacing w:val="-1"/>
          <w:szCs w:val="20"/>
        </w:rPr>
        <w:t>f</w:t>
      </w:r>
      <w:r w:rsidRPr="00CA6D5A">
        <w:rPr>
          <w:szCs w:val="20"/>
        </w:rPr>
        <w:t>essor).</w:t>
      </w:r>
      <w:r w:rsidRPr="00CA6D5A">
        <w:rPr>
          <w:spacing w:val="-9"/>
          <w:szCs w:val="20"/>
        </w:rPr>
        <w:t xml:space="preserve"> </w:t>
      </w:r>
      <w:r w:rsidRPr="00CA6D5A">
        <w:rPr>
          <w:spacing w:val="-1"/>
          <w:szCs w:val="20"/>
        </w:rPr>
        <w:t>(</w:t>
      </w:r>
      <w:r w:rsidRPr="00CA6D5A">
        <w:rPr>
          <w:szCs w:val="20"/>
        </w:rPr>
        <w:t>2</w:t>
      </w:r>
      <w:r w:rsidRPr="00CA6D5A">
        <w:rPr>
          <w:spacing w:val="-1"/>
          <w:szCs w:val="20"/>
        </w:rPr>
        <w:t xml:space="preserve"> </w:t>
      </w:r>
      <w:r w:rsidRPr="00CA6D5A">
        <w:rPr>
          <w:szCs w:val="20"/>
        </w:rPr>
        <w:t>weeks)</w:t>
      </w:r>
    </w:p>
    <w:p w14:paraId="1199E403" w14:textId="77777777" w:rsidR="00CA6D5A" w:rsidRDefault="0077752B" w:rsidP="0043695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0"/>
        </w:rPr>
      </w:pPr>
      <w:r w:rsidRPr="00CA6D5A">
        <w:rPr>
          <w:i/>
          <w:iCs/>
          <w:szCs w:val="20"/>
        </w:rPr>
        <w:t>Assignment</w:t>
      </w:r>
      <w:r w:rsidRPr="00CA6D5A">
        <w:rPr>
          <w:i/>
          <w:iCs/>
          <w:spacing w:val="-10"/>
          <w:szCs w:val="20"/>
        </w:rPr>
        <w:t xml:space="preserve"> </w:t>
      </w:r>
      <w:r w:rsidRPr="00CA6D5A">
        <w:rPr>
          <w:i/>
          <w:iCs/>
          <w:szCs w:val="20"/>
        </w:rPr>
        <w:t>8</w:t>
      </w:r>
      <w:r w:rsidRPr="00CA6D5A">
        <w:rPr>
          <w:szCs w:val="20"/>
        </w:rPr>
        <w:t>:</w:t>
      </w:r>
      <w:r w:rsidRPr="00CA6D5A">
        <w:rPr>
          <w:spacing w:val="-1"/>
          <w:szCs w:val="20"/>
        </w:rPr>
        <w:t xml:space="preserve"> </w:t>
      </w:r>
      <w:r w:rsidRPr="00CA6D5A">
        <w:rPr>
          <w:szCs w:val="20"/>
        </w:rPr>
        <w:t>Mo</w:t>
      </w:r>
      <w:r w:rsidRPr="00CA6D5A">
        <w:rPr>
          <w:spacing w:val="-1"/>
          <w:szCs w:val="20"/>
        </w:rPr>
        <w:t>d</w:t>
      </w:r>
      <w:r w:rsidRPr="00CA6D5A">
        <w:rPr>
          <w:spacing w:val="1"/>
          <w:szCs w:val="20"/>
        </w:rPr>
        <w:t>e</w:t>
      </w:r>
      <w:r w:rsidRPr="00CA6D5A">
        <w:rPr>
          <w:szCs w:val="20"/>
        </w:rPr>
        <w:t>rate</w:t>
      </w:r>
      <w:r w:rsidRPr="00CA6D5A">
        <w:rPr>
          <w:spacing w:val="-4"/>
          <w:szCs w:val="20"/>
        </w:rPr>
        <w:t xml:space="preserve"> </w:t>
      </w:r>
      <w:r w:rsidRPr="00CA6D5A">
        <w:rPr>
          <w:spacing w:val="-1"/>
          <w:szCs w:val="20"/>
        </w:rPr>
        <w:t>s</w:t>
      </w:r>
      <w:r w:rsidRPr="00CA6D5A">
        <w:rPr>
          <w:szCs w:val="20"/>
        </w:rPr>
        <w:t>ized</w:t>
      </w:r>
      <w:r w:rsidRPr="00CA6D5A">
        <w:rPr>
          <w:spacing w:val="-4"/>
          <w:szCs w:val="20"/>
        </w:rPr>
        <w:t xml:space="preserve"> </w:t>
      </w:r>
      <w:r w:rsidRPr="00CA6D5A">
        <w:rPr>
          <w:szCs w:val="20"/>
        </w:rPr>
        <w:t>se</w:t>
      </w:r>
      <w:r w:rsidRPr="00CA6D5A">
        <w:rPr>
          <w:spacing w:val="-1"/>
          <w:szCs w:val="20"/>
        </w:rPr>
        <w:t>q</w:t>
      </w:r>
      <w:r w:rsidRPr="00CA6D5A">
        <w:rPr>
          <w:spacing w:val="1"/>
          <w:szCs w:val="20"/>
        </w:rPr>
        <w:t>u</w:t>
      </w:r>
      <w:r w:rsidRPr="00CA6D5A">
        <w:rPr>
          <w:szCs w:val="20"/>
        </w:rPr>
        <w:t>ent</w:t>
      </w:r>
      <w:r w:rsidRPr="00CA6D5A">
        <w:rPr>
          <w:spacing w:val="-1"/>
          <w:szCs w:val="20"/>
        </w:rPr>
        <w:t>i</w:t>
      </w:r>
      <w:r w:rsidRPr="00CA6D5A">
        <w:rPr>
          <w:szCs w:val="20"/>
        </w:rPr>
        <w:t>al</w:t>
      </w:r>
      <w:r w:rsidRPr="00CA6D5A">
        <w:rPr>
          <w:spacing w:val="-4"/>
          <w:szCs w:val="20"/>
        </w:rPr>
        <w:t xml:space="preserve"> </w:t>
      </w:r>
      <w:r w:rsidRPr="00CA6D5A">
        <w:rPr>
          <w:szCs w:val="20"/>
        </w:rPr>
        <w:t>circ</w:t>
      </w:r>
      <w:r w:rsidRPr="00CA6D5A">
        <w:rPr>
          <w:spacing w:val="-1"/>
          <w:szCs w:val="20"/>
        </w:rPr>
        <w:t>u</w:t>
      </w:r>
      <w:r w:rsidRPr="00CA6D5A">
        <w:rPr>
          <w:szCs w:val="20"/>
        </w:rPr>
        <w:t>it</w:t>
      </w:r>
      <w:r w:rsidRPr="00CA6D5A">
        <w:rPr>
          <w:spacing w:val="-4"/>
          <w:szCs w:val="20"/>
        </w:rPr>
        <w:t xml:space="preserve"> </w:t>
      </w:r>
      <w:r w:rsidRPr="00CA6D5A">
        <w:rPr>
          <w:spacing w:val="-1"/>
          <w:szCs w:val="20"/>
        </w:rPr>
        <w:t>d</w:t>
      </w:r>
      <w:r w:rsidRPr="00CA6D5A">
        <w:rPr>
          <w:spacing w:val="1"/>
          <w:szCs w:val="20"/>
        </w:rPr>
        <w:t>e</w:t>
      </w:r>
      <w:r w:rsidRPr="00CA6D5A">
        <w:rPr>
          <w:szCs w:val="20"/>
        </w:rPr>
        <w:t>sign</w:t>
      </w:r>
      <w:r w:rsidRPr="00CA6D5A">
        <w:rPr>
          <w:spacing w:val="-4"/>
          <w:szCs w:val="20"/>
        </w:rPr>
        <w:t xml:space="preserve"> </w:t>
      </w:r>
      <w:r w:rsidRPr="00CA6D5A">
        <w:rPr>
          <w:szCs w:val="20"/>
        </w:rPr>
        <w:t>(e</w:t>
      </w:r>
      <w:r w:rsidRPr="00CA6D5A">
        <w:rPr>
          <w:spacing w:val="-1"/>
          <w:szCs w:val="20"/>
        </w:rPr>
        <w:t>l</w:t>
      </w:r>
      <w:r w:rsidRPr="00CA6D5A">
        <w:rPr>
          <w:szCs w:val="20"/>
        </w:rPr>
        <w:t>ectro</w:t>
      </w:r>
      <w:r w:rsidRPr="00CA6D5A">
        <w:rPr>
          <w:spacing w:val="-1"/>
          <w:szCs w:val="20"/>
        </w:rPr>
        <w:t>n</w:t>
      </w:r>
      <w:r w:rsidRPr="00CA6D5A">
        <w:rPr>
          <w:szCs w:val="20"/>
        </w:rPr>
        <w:t>ic</w:t>
      </w:r>
      <w:r w:rsidRPr="00CA6D5A">
        <w:rPr>
          <w:spacing w:val="-4"/>
          <w:szCs w:val="20"/>
        </w:rPr>
        <w:t xml:space="preserve"> </w:t>
      </w:r>
      <w:r w:rsidRPr="00CA6D5A">
        <w:rPr>
          <w:szCs w:val="20"/>
        </w:rPr>
        <w:t>racke</w:t>
      </w:r>
      <w:r w:rsidRPr="00CA6D5A">
        <w:rPr>
          <w:spacing w:val="-1"/>
          <w:szCs w:val="20"/>
        </w:rPr>
        <w:t>t</w:t>
      </w:r>
      <w:r w:rsidRPr="00CA6D5A">
        <w:rPr>
          <w:szCs w:val="20"/>
        </w:rPr>
        <w:t>ba</w:t>
      </w:r>
      <w:r w:rsidRPr="00CA6D5A">
        <w:rPr>
          <w:spacing w:val="-1"/>
          <w:szCs w:val="20"/>
        </w:rPr>
        <w:t>l</w:t>
      </w:r>
      <w:r w:rsidRPr="00CA6D5A">
        <w:rPr>
          <w:szCs w:val="20"/>
        </w:rPr>
        <w:t>l).</w:t>
      </w:r>
      <w:r w:rsidRPr="00CA6D5A">
        <w:rPr>
          <w:spacing w:val="-10"/>
          <w:szCs w:val="20"/>
        </w:rPr>
        <w:t xml:space="preserve"> </w:t>
      </w:r>
      <w:r w:rsidRPr="00CA6D5A">
        <w:rPr>
          <w:szCs w:val="20"/>
        </w:rPr>
        <w:t>Modu</w:t>
      </w:r>
      <w:r w:rsidRPr="00CA6D5A">
        <w:rPr>
          <w:spacing w:val="-1"/>
          <w:szCs w:val="20"/>
        </w:rPr>
        <w:t>l</w:t>
      </w:r>
      <w:r w:rsidRPr="00CA6D5A">
        <w:rPr>
          <w:szCs w:val="20"/>
        </w:rPr>
        <w:t>ar</w:t>
      </w:r>
      <w:r w:rsidRPr="00CA6D5A">
        <w:rPr>
          <w:spacing w:val="-7"/>
          <w:szCs w:val="20"/>
        </w:rPr>
        <w:t xml:space="preserve"> </w:t>
      </w:r>
      <w:r w:rsidRPr="00CA6D5A">
        <w:rPr>
          <w:szCs w:val="20"/>
        </w:rPr>
        <w:t>and hi</w:t>
      </w:r>
      <w:r w:rsidRPr="00CA6D5A">
        <w:rPr>
          <w:spacing w:val="1"/>
          <w:szCs w:val="20"/>
        </w:rPr>
        <w:t>e</w:t>
      </w:r>
      <w:r w:rsidRPr="00CA6D5A">
        <w:rPr>
          <w:spacing w:val="-1"/>
          <w:szCs w:val="20"/>
        </w:rPr>
        <w:t>r</w:t>
      </w:r>
      <w:r w:rsidRPr="00CA6D5A">
        <w:rPr>
          <w:spacing w:val="1"/>
          <w:szCs w:val="20"/>
        </w:rPr>
        <w:t>a</w:t>
      </w:r>
      <w:r w:rsidRPr="00CA6D5A">
        <w:rPr>
          <w:szCs w:val="20"/>
        </w:rPr>
        <w:t>rchic</w:t>
      </w:r>
      <w:r w:rsidRPr="00CA6D5A">
        <w:rPr>
          <w:spacing w:val="1"/>
          <w:szCs w:val="20"/>
        </w:rPr>
        <w:t>a</w:t>
      </w:r>
      <w:r w:rsidRPr="00CA6D5A">
        <w:rPr>
          <w:szCs w:val="20"/>
        </w:rPr>
        <w:t>l</w:t>
      </w:r>
      <w:r w:rsidRPr="00CA6D5A">
        <w:rPr>
          <w:spacing w:val="-4"/>
          <w:szCs w:val="20"/>
        </w:rPr>
        <w:t xml:space="preserve"> </w:t>
      </w:r>
      <w:r w:rsidRPr="00CA6D5A">
        <w:rPr>
          <w:szCs w:val="20"/>
        </w:rPr>
        <w:t>d</w:t>
      </w:r>
      <w:r w:rsidRPr="00CA6D5A">
        <w:rPr>
          <w:spacing w:val="1"/>
          <w:szCs w:val="20"/>
        </w:rPr>
        <w:t>e</w:t>
      </w:r>
      <w:r w:rsidRPr="00CA6D5A">
        <w:rPr>
          <w:szCs w:val="20"/>
        </w:rPr>
        <w:t>sign.</w:t>
      </w:r>
      <w:r w:rsidRPr="00CA6D5A">
        <w:rPr>
          <w:spacing w:val="-6"/>
          <w:szCs w:val="20"/>
        </w:rPr>
        <w:t xml:space="preserve"> </w:t>
      </w:r>
      <w:r w:rsidRPr="00CA6D5A">
        <w:rPr>
          <w:szCs w:val="20"/>
        </w:rPr>
        <w:t>(4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weeks)</w:t>
      </w:r>
    </w:p>
    <w:p w14:paraId="66608813" w14:textId="4E258CDD" w:rsidR="0077752B" w:rsidRPr="00CA6D5A" w:rsidRDefault="0077752B" w:rsidP="0043695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0"/>
        </w:rPr>
      </w:pPr>
      <w:r w:rsidRPr="00CA6D5A">
        <w:rPr>
          <w:i/>
          <w:iCs/>
          <w:szCs w:val="20"/>
        </w:rPr>
        <w:t>Assignment</w:t>
      </w:r>
      <w:r w:rsidRPr="00CA6D5A">
        <w:rPr>
          <w:i/>
          <w:iCs/>
          <w:spacing w:val="-10"/>
          <w:szCs w:val="20"/>
        </w:rPr>
        <w:t xml:space="preserve"> </w:t>
      </w:r>
      <w:r w:rsidRPr="00CA6D5A">
        <w:rPr>
          <w:i/>
          <w:iCs/>
          <w:szCs w:val="20"/>
        </w:rPr>
        <w:t>9</w:t>
      </w:r>
      <w:r w:rsidRPr="00CA6D5A">
        <w:rPr>
          <w:szCs w:val="20"/>
        </w:rPr>
        <w:t>: If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ti</w:t>
      </w:r>
      <w:r w:rsidRPr="00CA6D5A">
        <w:rPr>
          <w:spacing w:val="-3"/>
          <w:szCs w:val="20"/>
        </w:rPr>
        <w:t>m</w:t>
      </w:r>
      <w:r w:rsidRPr="00CA6D5A">
        <w:rPr>
          <w:szCs w:val="20"/>
        </w:rPr>
        <w:t>e</w:t>
      </w:r>
      <w:r w:rsidRPr="00CA6D5A">
        <w:rPr>
          <w:spacing w:val="1"/>
          <w:szCs w:val="20"/>
        </w:rPr>
        <w:t xml:space="preserve"> </w:t>
      </w:r>
      <w:r w:rsidRPr="00CA6D5A">
        <w:rPr>
          <w:szCs w:val="20"/>
        </w:rPr>
        <w:t>per</w:t>
      </w:r>
      <w:r w:rsidRPr="00CA6D5A">
        <w:rPr>
          <w:spacing w:val="-2"/>
          <w:szCs w:val="20"/>
        </w:rPr>
        <w:t>m</w:t>
      </w:r>
      <w:r w:rsidRPr="00CA6D5A">
        <w:rPr>
          <w:szCs w:val="20"/>
        </w:rPr>
        <w:t>its,</w:t>
      </w:r>
      <w:r w:rsidRPr="00CA6D5A">
        <w:rPr>
          <w:spacing w:val="-6"/>
          <w:szCs w:val="20"/>
        </w:rPr>
        <w:t xml:space="preserve"> </w:t>
      </w:r>
      <w:r w:rsidRPr="00CA6D5A">
        <w:rPr>
          <w:szCs w:val="20"/>
        </w:rPr>
        <w:t>anot</w:t>
      </w:r>
      <w:r w:rsidRPr="00CA6D5A">
        <w:rPr>
          <w:spacing w:val="-1"/>
          <w:szCs w:val="20"/>
        </w:rPr>
        <w:t>h</w:t>
      </w:r>
      <w:r w:rsidRPr="00CA6D5A">
        <w:rPr>
          <w:spacing w:val="1"/>
          <w:szCs w:val="20"/>
        </w:rPr>
        <w:t>e</w:t>
      </w:r>
      <w:r w:rsidRPr="00CA6D5A">
        <w:rPr>
          <w:szCs w:val="20"/>
        </w:rPr>
        <w:t>r</w:t>
      </w:r>
      <w:r w:rsidRPr="00CA6D5A">
        <w:rPr>
          <w:spacing w:val="-7"/>
          <w:szCs w:val="20"/>
        </w:rPr>
        <w:t xml:space="preserve"> </w:t>
      </w:r>
      <w:r w:rsidRPr="00CA6D5A">
        <w:rPr>
          <w:szCs w:val="20"/>
        </w:rPr>
        <w:t>design</w:t>
      </w:r>
      <w:r w:rsidRPr="00CA6D5A">
        <w:rPr>
          <w:spacing w:val="-6"/>
          <w:szCs w:val="20"/>
        </w:rPr>
        <w:t xml:space="preserve"> </w:t>
      </w:r>
      <w:r w:rsidRPr="00CA6D5A">
        <w:rPr>
          <w:szCs w:val="20"/>
        </w:rPr>
        <w:t>assig</w:t>
      </w:r>
      <w:r w:rsidRPr="00CA6D5A">
        <w:rPr>
          <w:spacing w:val="-1"/>
          <w:szCs w:val="20"/>
        </w:rPr>
        <w:t>n</w:t>
      </w:r>
      <w:r w:rsidRPr="00CA6D5A">
        <w:rPr>
          <w:spacing w:val="-2"/>
          <w:szCs w:val="20"/>
        </w:rPr>
        <w:t>m</w:t>
      </w:r>
      <w:r w:rsidRPr="00CA6D5A">
        <w:rPr>
          <w:spacing w:val="1"/>
          <w:szCs w:val="20"/>
        </w:rPr>
        <w:t>e</w:t>
      </w:r>
      <w:r w:rsidRPr="00CA6D5A">
        <w:rPr>
          <w:szCs w:val="20"/>
        </w:rPr>
        <w:t>nt.</w:t>
      </w:r>
      <w:r w:rsidRPr="00CA6D5A">
        <w:rPr>
          <w:spacing w:val="-8"/>
          <w:szCs w:val="20"/>
        </w:rPr>
        <w:t xml:space="preserve"> </w:t>
      </w:r>
      <w:r w:rsidRPr="00CA6D5A">
        <w:rPr>
          <w:szCs w:val="20"/>
        </w:rPr>
        <w:t>Ex</w:t>
      </w:r>
      <w:r w:rsidRPr="00CA6D5A">
        <w:rPr>
          <w:spacing w:val="2"/>
          <w:szCs w:val="20"/>
        </w:rPr>
        <w:t>a</w:t>
      </w:r>
      <w:r w:rsidRPr="00CA6D5A">
        <w:rPr>
          <w:spacing w:val="-3"/>
          <w:szCs w:val="20"/>
        </w:rPr>
        <w:t>m</w:t>
      </w:r>
      <w:r w:rsidRPr="00CA6D5A">
        <w:rPr>
          <w:spacing w:val="2"/>
          <w:szCs w:val="20"/>
        </w:rPr>
        <w:t>p</w:t>
      </w:r>
      <w:r w:rsidRPr="00CA6D5A">
        <w:rPr>
          <w:szCs w:val="20"/>
        </w:rPr>
        <w:t>les</w:t>
      </w:r>
      <w:r w:rsidRPr="00CA6D5A">
        <w:rPr>
          <w:spacing w:val="-7"/>
          <w:szCs w:val="20"/>
        </w:rPr>
        <w:t xml:space="preserve"> </w:t>
      </w:r>
      <w:r w:rsidRPr="00CA6D5A">
        <w:rPr>
          <w:szCs w:val="20"/>
        </w:rPr>
        <w:t>i</w:t>
      </w:r>
      <w:r w:rsidRPr="00CA6D5A">
        <w:rPr>
          <w:spacing w:val="-1"/>
          <w:szCs w:val="20"/>
        </w:rPr>
        <w:t>n</w:t>
      </w:r>
      <w:r w:rsidRPr="00CA6D5A">
        <w:rPr>
          <w:szCs w:val="20"/>
        </w:rPr>
        <w:t>clu</w:t>
      </w:r>
      <w:r w:rsidRPr="00CA6D5A">
        <w:rPr>
          <w:spacing w:val="-1"/>
          <w:szCs w:val="20"/>
        </w:rPr>
        <w:t>d</w:t>
      </w:r>
      <w:r w:rsidRPr="00CA6D5A">
        <w:rPr>
          <w:szCs w:val="20"/>
        </w:rPr>
        <w:t>e</w:t>
      </w:r>
      <w:r w:rsidRPr="00CA6D5A">
        <w:rPr>
          <w:spacing w:val="-4"/>
          <w:szCs w:val="20"/>
        </w:rPr>
        <w:t xml:space="preserve"> </w:t>
      </w:r>
      <w:r w:rsidRPr="00CA6D5A">
        <w:rPr>
          <w:szCs w:val="20"/>
        </w:rPr>
        <w:t>p</w:t>
      </w:r>
      <w:r w:rsidRPr="00CA6D5A">
        <w:rPr>
          <w:spacing w:val="-1"/>
          <w:szCs w:val="20"/>
        </w:rPr>
        <w:t>r</w:t>
      </w:r>
      <w:r w:rsidRPr="00CA6D5A">
        <w:rPr>
          <w:szCs w:val="20"/>
        </w:rPr>
        <w:t>ogram</w:t>
      </w:r>
      <w:r w:rsidRPr="00CA6D5A">
        <w:rPr>
          <w:spacing w:val="-2"/>
          <w:szCs w:val="20"/>
        </w:rPr>
        <w:t>m</w:t>
      </w:r>
      <w:r w:rsidRPr="00CA6D5A">
        <w:rPr>
          <w:szCs w:val="20"/>
        </w:rPr>
        <w:t>ing</w:t>
      </w:r>
      <w:r w:rsidRPr="00CA6D5A">
        <w:rPr>
          <w:spacing w:val="-10"/>
          <w:szCs w:val="20"/>
        </w:rPr>
        <w:t xml:space="preserve"> </w:t>
      </w:r>
      <w:r w:rsidRPr="00CA6D5A">
        <w:rPr>
          <w:szCs w:val="20"/>
        </w:rPr>
        <w:t>a</w:t>
      </w:r>
      <w:r w:rsidRPr="00CA6D5A">
        <w:rPr>
          <w:spacing w:val="-1"/>
          <w:szCs w:val="20"/>
        </w:rPr>
        <w:t xml:space="preserve"> </w:t>
      </w:r>
      <w:r w:rsidRPr="00CA6D5A">
        <w:rPr>
          <w:szCs w:val="20"/>
        </w:rPr>
        <w:t>RAM</w:t>
      </w:r>
      <w:r w:rsidRPr="00CA6D5A">
        <w:rPr>
          <w:spacing w:val="-4"/>
          <w:szCs w:val="20"/>
        </w:rPr>
        <w:t xml:space="preserve"> </w:t>
      </w:r>
      <w:r w:rsidRPr="00CA6D5A">
        <w:rPr>
          <w:szCs w:val="20"/>
        </w:rPr>
        <w:t>using s</w:t>
      </w:r>
      <w:r w:rsidRPr="00CA6D5A">
        <w:rPr>
          <w:spacing w:val="1"/>
          <w:szCs w:val="20"/>
        </w:rPr>
        <w:t>e</w:t>
      </w:r>
      <w:r w:rsidRPr="00CA6D5A">
        <w:rPr>
          <w:szCs w:val="20"/>
        </w:rPr>
        <w:t xml:space="preserve">rial </w:t>
      </w:r>
      <w:r w:rsidRPr="00CA6D5A">
        <w:rPr>
          <w:spacing w:val="-1"/>
          <w:szCs w:val="20"/>
        </w:rPr>
        <w:t>t</w:t>
      </w:r>
      <w:r w:rsidRPr="00CA6D5A">
        <w:rPr>
          <w:szCs w:val="20"/>
        </w:rPr>
        <w:t xml:space="preserve">o </w:t>
      </w:r>
      <w:r w:rsidRPr="00CA6D5A">
        <w:rPr>
          <w:spacing w:val="-1"/>
          <w:szCs w:val="20"/>
        </w:rPr>
        <w:t>p</w:t>
      </w:r>
      <w:r w:rsidRPr="00CA6D5A">
        <w:rPr>
          <w:spacing w:val="1"/>
          <w:szCs w:val="20"/>
        </w:rPr>
        <w:t>a</w:t>
      </w:r>
      <w:r w:rsidRPr="00CA6D5A">
        <w:rPr>
          <w:szCs w:val="20"/>
        </w:rPr>
        <w:t>ra</w:t>
      </w:r>
      <w:r w:rsidRPr="00CA6D5A">
        <w:rPr>
          <w:spacing w:val="-1"/>
          <w:szCs w:val="20"/>
        </w:rPr>
        <w:t>l</w:t>
      </w:r>
      <w:r w:rsidRPr="00CA6D5A">
        <w:rPr>
          <w:szCs w:val="20"/>
        </w:rPr>
        <w:t>lel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co</w:t>
      </w:r>
      <w:r w:rsidRPr="00CA6D5A">
        <w:rPr>
          <w:spacing w:val="-1"/>
          <w:szCs w:val="20"/>
        </w:rPr>
        <w:t>n</w:t>
      </w:r>
      <w:r w:rsidRPr="00CA6D5A">
        <w:rPr>
          <w:spacing w:val="1"/>
          <w:szCs w:val="20"/>
        </w:rPr>
        <w:t>v</w:t>
      </w:r>
      <w:r w:rsidRPr="00CA6D5A">
        <w:rPr>
          <w:szCs w:val="20"/>
        </w:rPr>
        <w:t>ersi</w:t>
      </w:r>
      <w:r w:rsidRPr="00CA6D5A">
        <w:rPr>
          <w:spacing w:val="-1"/>
          <w:szCs w:val="20"/>
        </w:rPr>
        <w:t>o</w:t>
      </w:r>
      <w:r w:rsidRPr="00CA6D5A">
        <w:rPr>
          <w:szCs w:val="20"/>
        </w:rPr>
        <w:t>n</w:t>
      </w:r>
      <w:r w:rsidRPr="00CA6D5A">
        <w:rPr>
          <w:spacing w:val="-8"/>
          <w:szCs w:val="20"/>
        </w:rPr>
        <w:t xml:space="preserve"> </w:t>
      </w:r>
      <w:r w:rsidRPr="00CA6D5A">
        <w:rPr>
          <w:szCs w:val="20"/>
        </w:rPr>
        <w:t>or</w:t>
      </w:r>
      <w:r w:rsidRPr="00CA6D5A">
        <w:rPr>
          <w:spacing w:val="-3"/>
          <w:szCs w:val="20"/>
        </w:rPr>
        <w:t xml:space="preserve"> </w:t>
      </w:r>
      <w:r w:rsidRPr="00CA6D5A">
        <w:rPr>
          <w:szCs w:val="20"/>
        </w:rPr>
        <w:t>an</w:t>
      </w:r>
      <w:r w:rsidRPr="00CA6D5A">
        <w:rPr>
          <w:spacing w:val="-3"/>
          <w:szCs w:val="20"/>
        </w:rPr>
        <w:t xml:space="preserve"> </w:t>
      </w:r>
      <w:r w:rsidRPr="00CA6D5A">
        <w:rPr>
          <w:szCs w:val="20"/>
        </w:rPr>
        <w:t>app</w:t>
      </w:r>
      <w:r w:rsidRPr="00CA6D5A">
        <w:rPr>
          <w:spacing w:val="-1"/>
          <w:szCs w:val="20"/>
        </w:rPr>
        <w:t>l</w:t>
      </w:r>
      <w:r w:rsidRPr="00CA6D5A">
        <w:rPr>
          <w:szCs w:val="20"/>
        </w:rPr>
        <w:t>ication</w:t>
      </w:r>
      <w:r w:rsidRPr="00CA6D5A">
        <w:rPr>
          <w:spacing w:val="-8"/>
          <w:szCs w:val="20"/>
        </w:rPr>
        <w:t xml:space="preserve"> </w:t>
      </w:r>
      <w:r w:rsidRPr="00CA6D5A">
        <w:rPr>
          <w:szCs w:val="20"/>
        </w:rPr>
        <w:t>of</w:t>
      </w:r>
      <w:r w:rsidRPr="00CA6D5A">
        <w:rPr>
          <w:spacing w:val="-2"/>
          <w:szCs w:val="20"/>
        </w:rPr>
        <w:t xml:space="preserve"> </w:t>
      </w:r>
      <w:r w:rsidRPr="00CA6D5A">
        <w:rPr>
          <w:spacing w:val="-3"/>
          <w:szCs w:val="20"/>
        </w:rPr>
        <w:t>m</w:t>
      </w:r>
      <w:r w:rsidRPr="00CA6D5A">
        <w:rPr>
          <w:szCs w:val="20"/>
        </w:rPr>
        <w:t>icroc</w:t>
      </w:r>
      <w:r w:rsidRPr="00CA6D5A">
        <w:rPr>
          <w:spacing w:val="-1"/>
          <w:szCs w:val="20"/>
        </w:rPr>
        <w:t>o</w:t>
      </w:r>
      <w:r w:rsidRPr="00CA6D5A">
        <w:rPr>
          <w:spacing w:val="1"/>
          <w:szCs w:val="20"/>
        </w:rPr>
        <w:t>n</w:t>
      </w:r>
      <w:r w:rsidRPr="00CA6D5A">
        <w:rPr>
          <w:szCs w:val="20"/>
        </w:rPr>
        <w:t>trol</w:t>
      </w:r>
      <w:r w:rsidRPr="00CA6D5A">
        <w:rPr>
          <w:spacing w:val="-1"/>
          <w:szCs w:val="20"/>
        </w:rPr>
        <w:t>l</w:t>
      </w:r>
      <w:r w:rsidRPr="00CA6D5A">
        <w:rPr>
          <w:spacing w:val="1"/>
          <w:szCs w:val="20"/>
        </w:rPr>
        <w:t>e</w:t>
      </w:r>
      <w:r w:rsidRPr="00CA6D5A">
        <w:rPr>
          <w:szCs w:val="20"/>
        </w:rPr>
        <w:t>rs,</w:t>
      </w:r>
      <w:r w:rsidRPr="00CA6D5A">
        <w:rPr>
          <w:spacing w:val="-14"/>
          <w:szCs w:val="20"/>
        </w:rPr>
        <w:t xml:space="preserve"> </w:t>
      </w:r>
      <w:r w:rsidRPr="00CA6D5A">
        <w:rPr>
          <w:szCs w:val="20"/>
        </w:rPr>
        <w:t>e.g.,</w:t>
      </w:r>
      <w:r w:rsidRPr="00CA6D5A">
        <w:rPr>
          <w:spacing w:val="-5"/>
          <w:szCs w:val="20"/>
        </w:rPr>
        <w:t xml:space="preserve"> </w:t>
      </w:r>
      <w:r w:rsidRPr="00CA6D5A">
        <w:rPr>
          <w:szCs w:val="20"/>
        </w:rPr>
        <w:t>PIC</w:t>
      </w:r>
      <w:r w:rsidRPr="00CA6D5A">
        <w:rPr>
          <w:spacing w:val="-1"/>
          <w:szCs w:val="20"/>
        </w:rPr>
        <w:t xml:space="preserve"> </w:t>
      </w:r>
      <w:r w:rsidRPr="00CA6D5A">
        <w:rPr>
          <w:spacing w:val="-3"/>
          <w:szCs w:val="20"/>
        </w:rPr>
        <w:t>m</w:t>
      </w:r>
      <w:r w:rsidRPr="00CA6D5A">
        <w:rPr>
          <w:szCs w:val="20"/>
        </w:rPr>
        <w:t>icroc</w:t>
      </w:r>
      <w:r w:rsidRPr="00CA6D5A">
        <w:rPr>
          <w:spacing w:val="-1"/>
          <w:szCs w:val="20"/>
        </w:rPr>
        <w:t>o</w:t>
      </w:r>
      <w:r w:rsidRPr="00CA6D5A">
        <w:rPr>
          <w:spacing w:val="1"/>
          <w:szCs w:val="20"/>
        </w:rPr>
        <w:t>n</w:t>
      </w:r>
      <w:r w:rsidRPr="00CA6D5A">
        <w:rPr>
          <w:szCs w:val="20"/>
        </w:rPr>
        <w:t>trol</w:t>
      </w:r>
      <w:r w:rsidRPr="00CA6D5A">
        <w:rPr>
          <w:spacing w:val="-1"/>
          <w:szCs w:val="20"/>
        </w:rPr>
        <w:t>l</w:t>
      </w:r>
      <w:r w:rsidRPr="00CA6D5A">
        <w:rPr>
          <w:spacing w:val="1"/>
          <w:szCs w:val="20"/>
        </w:rPr>
        <w:t>e</w:t>
      </w:r>
      <w:r w:rsidRPr="00CA6D5A">
        <w:rPr>
          <w:szCs w:val="20"/>
        </w:rPr>
        <w:t>r</w:t>
      </w:r>
      <w:r w:rsidRPr="00CA6D5A">
        <w:rPr>
          <w:spacing w:val="-11"/>
          <w:szCs w:val="20"/>
        </w:rPr>
        <w:t xml:space="preserve"> </w:t>
      </w:r>
      <w:r w:rsidRPr="00CA6D5A">
        <w:rPr>
          <w:szCs w:val="20"/>
        </w:rPr>
        <w:t>(2</w:t>
      </w:r>
      <w:r w:rsidRPr="00CA6D5A">
        <w:rPr>
          <w:spacing w:val="-2"/>
          <w:szCs w:val="20"/>
        </w:rPr>
        <w:t xml:space="preserve"> </w:t>
      </w:r>
      <w:r w:rsidRPr="00CA6D5A">
        <w:rPr>
          <w:szCs w:val="20"/>
        </w:rPr>
        <w:t>weeks)</w:t>
      </w:r>
    </w:p>
    <w:p w14:paraId="20512190" w14:textId="783E4D20" w:rsidR="0077752B" w:rsidRDefault="0077752B" w:rsidP="00CA6D5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All a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s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sig</w:t>
      </w:r>
      <w:r w:rsidRPr="0077752B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nts</w:t>
      </w:r>
      <w:r w:rsidRPr="0077752B">
        <w:rPr>
          <w:rFonts w:ascii="Times New Roman" w:eastAsia="Times New Roman" w:hAnsi="Times New Roman" w:cs="Times New Roman"/>
          <w:spacing w:val="-10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invol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v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usi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g</w:t>
      </w:r>
      <w:r w:rsidRPr="0077752B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</w:t>
      </w:r>
      <w:r w:rsidRPr="0077752B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puter</w:t>
      </w:r>
      <w:r w:rsidRPr="0077752B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ai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si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g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(CAD)</w:t>
      </w:r>
      <w:r w:rsidRPr="0077752B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tool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(e.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g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.,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Log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cwork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s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)</w:t>
      </w:r>
      <w:r w:rsidRPr="0077752B">
        <w:rPr>
          <w:rFonts w:ascii="Times New Roman" w:eastAsia="Times New Roman" w:hAnsi="Times New Roman" w:cs="Times New Roman"/>
          <w:spacing w:val="-1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to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sign and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si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u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late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circuits,</w:t>
      </w:r>
      <w:r w:rsidRPr="0077752B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and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h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en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the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design</w:t>
      </w:r>
      <w:r w:rsidRPr="0077752B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is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i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pl</w:t>
      </w:r>
      <w:r w:rsidRPr="0077752B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nte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usin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g</w:t>
      </w:r>
      <w:r w:rsidRPr="0077752B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di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s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cre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p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art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 xml:space="preserve"> p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oto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b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oa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</w:p>
    <w:p w14:paraId="0921C9B4" w14:textId="77777777" w:rsidR="00F7079A" w:rsidRPr="0077752B" w:rsidRDefault="00F7079A" w:rsidP="00CA6D5A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7361B3C3" w14:textId="7043A247" w:rsidR="0077752B" w:rsidRDefault="0077752B" w:rsidP="00787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Course</w:t>
      </w:r>
      <w:r w:rsidRPr="0077752B">
        <w:rPr>
          <w:rFonts w:ascii="Times New Roman" w:eastAsia="Times New Roman" w:hAnsi="Times New Roman" w:cs="Times New Roman"/>
          <w:b/>
          <w:bCs/>
          <w:spacing w:val="-5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Obj</w:t>
      </w:r>
      <w:r w:rsidRPr="0077752B">
        <w:rPr>
          <w:rFonts w:ascii="Times New Roman" w:eastAsia="Times New Roman" w:hAnsi="Times New Roman" w:cs="Times New Roman"/>
          <w:b/>
          <w:bCs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ctives</w:t>
      </w:r>
      <w:r w:rsidRPr="0077752B">
        <w:rPr>
          <w:rFonts w:ascii="Times New Roman" w:eastAsia="Times New Roman" w:hAnsi="Times New Roman" w:cs="Times New Roman"/>
          <w:b/>
          <w:bCs/>
          <w:spacing w:val="-10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and</w:t>
      </w:r>
      <w:r w:rsidRPr="0077752B">
        <w:rPr>
          <w:rFonts w:ascii="Times New Roman" w:eastAsia="Times New Roman" w:hAnsi="Times New Roman" w:cs="Times New Roman"/>
          <w:b/>
          <w:bCs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Relationship</w:t>
      </w:r>
      <w:r w:rsidRPr="0077752B">
        <w:rPr>
          <w:rFonts w:ascii="Times New Roman" w:eastAsia="Times New Roman" w:hAnsi="Times New Roman" w:cs="Times New Roman"/>
          <w:b/>
          <w:bCs/>
          <w:spacing w:val="-1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to</w:t>
      </w:r>
      <w:r w:rsidRPr="0077752B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Program</w:t>
      </w:r>
      <w:r w:rsidRPr="0077752B"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Objectiv</w:t>
      </w:r>
      <w:r w:rsidRPr="0077752B">
        <w:rPr>
          <w:rFonts w:ascii="Times New Roman" w:eastAsia="Times New Roman" w:hAnsi="Times New Roman" w:cs="Times New Roman"/>
          <w:b/>
          <w:bCs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s:</w:t>
      </w:r>
      <w:r w:rsidR="007874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This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is an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i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od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u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ctory</w:t>
      </w:r>
      <w:r w:rsidRPr="0077752B">
        <w:rPr>
          <w:rFonts w:ascii="Times New Roman" w:eastAsia="Times New Roman" w:hAnsi="Times New Roman" w:cs="Times New Roman"/>
          <w:spacing w:val="-1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cou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se</w:t>
      </w:r>
      <w:r w:rsidRPr="0077752B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to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gi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l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circuits.</w:t>
      </w:r>
      <w:r w:rsidRPr="0077752B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h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b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jecti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v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of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h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course</w:t>
      </w:r>
      <w:r w:rsidRPr="0077752B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is to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un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ersta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p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ply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th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un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enta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l</w:t>
      </w:r>
      <w:r w:rsidRPr="0077752B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u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erpi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ng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Pr="0077752B">
        <w:rPr>
          <w:rFonts w:ascii="Times New Roman" w:eastAsia="Times New Roman" w:hAnsi="Times New Roman" w:cs="Times New Roman"/>
          <w:spacing w:val="-1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p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ac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i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c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f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di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gital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circuit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sig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Design</w:t>
      </w:r>
      <w:r w:rsidRPr="0077752B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ool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s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,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techn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q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u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es,</w:t>
      </w:r>
      <w:r w:rsidRPr="0077752B">
        <w:rPr>
          <w:rFonts w:ascii="Times New Roman" w:eastAsia="Times New Roman" w:hAnsi="Times New Roman" w:cs="Times New Roman"/>
          <w:spacing w:val="-1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and 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thodolog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es</w:t>
      </w:r>
      <w:r w:rsidRPr="0077752B">
        <w:rPr>
          <w:rFonts w:ascii="Times New Roman" w:eastAsia="Times New Roman" w:hAnsi="Times New Roman" w:cs="Times New Roman"/>
          <w:spacing w:val="-1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should</w:t>
      </w:r>
      <w:r w:rsidRPr="0077752B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b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e 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ste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ed</w:t>
      </w:r>
      <w:r w:rsidRPr="0077752B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so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t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h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at s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all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to 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de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te</w:t>
      </w:r>
      <w:r w:rsidRPr="0077752B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zed</w:t>
      </w:r>
      <w:r w:rsidRPr="0077752B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circuits</w:t>
      </w:r>
      <w:r w:rsidRPr="0077752B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can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b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desig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,</w:t>
      </w:r>
      <w:r w:rsidRPr="0077752B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b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ug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g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ed, and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tes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ed.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[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he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llowing</w:t>
      </w:r>
      <w:r w:rsidRPr="0077752B">
        <w:rPr>
          <w:rFonts w:ascii="Times New Roman" w:eastAsia="Times New Roman" w:hAnsi="Times New Roman" w:cs="Times New Roman"/>
          <w:spacing w:val="-10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Program</w:t>
      </w:r>
      <w:r w:rsidRPr="0077752B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Object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v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es</w:t>
      </w:r>
      <w:r w:rsidRPr="0077752B">
        <w:rPr>
          <w:rFonts w:ascii="Times New Roman" w:eastAsia="Times New Roman" w:hAnsi="Times New Roman" w:cs="Times New Roman"/>
          <w:spacing w:val="-10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are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dressed:</w:t>
      </w:r>
      <w:r w:rsidRPr="0077752B">
        <w:rPr>
          <w:rFonts w:ascii="Times New Roman" w:eastAsia="Times New Roman" w:hAnsi="Times New Roman" w:cs="Times New Roman"/>
          <w:spacing w:val="-10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1,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2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,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3,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4,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5.]</w:t>
      </w:r>
    </w:p>
    <w:p w14:paraId="6DB57E38" w14:textId="77777777" w:rsidR="00F7079A" w:rsidRPr="0077752B" w:rsidRDefault="00F7079A" w:rsidP="00787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7F95E755" w14:textId="77777777" w:rsidR="0077752B" w:rsidRPr="0077752B" w:rsidRDefault="0077752B" w:rsidP="00352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Course</w:t>
      </w:r>
      <w:r w:rsidRPr="0077752B">
        <w:rPr>
          <w:rFonts w:ascii="Times New Roman" w:eastAsia="Times New Roman" w:hAnsi="Times New Roman" w:cs="Times New Roman"/>
          <w:b/>
          <w:bCs/>
          <w:spacing w:val="-6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Out</w:t>
      </w:r>
      <w:r w:rsidRPr="0077752B">
        <w:rPr>
          <w:rFonts w:ascii="Times New Roman" w:eastAsia="Times New Roman" w:hAnsi="Times New Roman" w:cs="Times New Roman"/>
          <w:b/>
          <w:bCs/>
          <w:spacing w:val="1"/>
          <w:sz w:val="24"/>
          <w:szCs w:val="20"/>
          <w:lang w:eastAsia="en-US"/>
        </w:rPr>
        <w:t>c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omes</w:t>
      </w:r>
      <w:r w:rsidRPr="0077752B">
        <w:rPr>
          <w:rFonts w:ascii="Times New Roman" w:eastAsia="Times New Roman" w:hAnsi="Times New Roman" w:cs="Times New Roman"/>
          <w:b/>
          <w:bCs/>
          <w:spacing w:val="-9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and</w:t>
      </w:r>
      <w:r w:rsidRPr="0077752B">
        <w:rPr>
          <w:rFonts w:ascii="Times New Roman" w:eastAsia="Times New Roman" w:hAnsi="Times New Roman" w:cs="Times New Roman"/>
          <w:b/>
          <w:bCs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b/>
          <w:bCs/>
          <w:spacing w:val="1"/>
          <w:sz w:val="24"/>
          <w:szCs w:val="20"/>
          <w:lang w:eastAsia="en-US"/>
        </w:rPr>
        <w:t>h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eir</w:t>
      </w:r>
      <w:r w:rsidRPr="0077752B">
        <w:rPr>
          <w:rFonts w:ascii="Times New Roman" w:eastAsia="Times New Roman" w:hAnsi="Times New Roman" w:cs="Times New Roman"/>
          <w:b/>
          <w:bCs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Relation</w:t>
      </w:r>
      <w:r w:rsidRPr="0077752B">
        <w:rPr>
          <w:rFonts w:ascii="Times New Roman" w:eastAsia="Times New Roman" w:hAnsi="Times New Roman" w:cs="Times New Roman"/>
          <w:b/>
          <w:bCs/>
          <w:spacing w:val="1"/>
          <w:sz w:val="24"/>
          <w:szCs w:val="20"/>
          <w:lang w:eastAsia="en-US"/>
        </w:rPr>
        <w:t>s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hip</w:t>
      </w:r>
      <w:r w:rsidRPr="0077752B">
        <w:rPr>
          <w:rFonts w:ascii="Times New Roman" w:eastAsia="Times New Roman" w:hAnsi="Times New Roman" w:cs="Times New Roman"/>
          <w:b/>
          <w:bCs/>
          <w:spacing w:val="-1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to</w:t>
      </w:r>
      <w:r w:rsidRPr="0077752B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Prog</w:t>
      </w:r>
      <w:r w:rsidRPr="0077752B">
        <w:rPr>
          <w:rFonts w:ascii="Times New Roman" w:eastAsia="Times New Roman" w:hAnsi="Times New Roman" w:cs="Times New Roman"/>
          <w:b/>
          <w:bCs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am</w:t>
      </w:r>
      <w:r w:rsidRPr="0077752B">
        <w:rPr>
          <w:rFonts w:ascii="Times New Roman" w:eastAsia="Times New Roman" w:hAnsi="Times New Roman" w:cs="Times New Roman"/>
          <w:b/>
          <w:bCs/>
          <w:spacing w:val="-8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Outc</w:t>
      </w:r>
      <w:r w:rsidRPr="0077752B">
        <w:rPr>
          <w:rFonts w:ascii="Times New Roman" w:eastAsia="Times New Roman" w:hAnsi="Times New Roman" w:cs="Times New Roman"/>
          <w:b/>
          <w:bCs/>
          <w:spacing w:val="2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b/>
          <w:bCs/>
          <w:spacing w:val="-1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b/>
          <w:bCs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s</w:t>
      </w:r>
    </w:p>
    <w:p w14:paraId="34D89C9E" w14:textId="7CCCED73" w:rsidR="0077752B" w:rsidRPr="0077752B" w:rsidRDefault="0077752B" w:rsidP="0035229C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Th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ollo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wi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g</w:t>
      </w:r>
      <w:r w:rsidRPr="0077752B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h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cou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se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ou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co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s.</w:t>
      </w:r>
      <w:r w:rsidRPr="0077752B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Th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Pr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gra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utco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Pr="0077752B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(nu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bere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1-</w:t>
      </w:r>
      <w:r w:rsidR="00787474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8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)</w:t>
      </w:r>
      <w:r w:rsidRPr="0077752B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tha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he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y</w:t>
      </w:r>
      <w:r w:rsidRPr="0077752B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dre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ss</w:t>
      </w:r>
      <w:r w:rsidRPr="0077752B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 xml:space="preserve">in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squa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b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aces</w:t>
      </w:r>
      <w:r w:rsidRPr="0077752B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(“[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]”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)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</w:p>
    <w:p w14:paraId="597C4786" w14:textId="09851399" w:rsidR="006E40F4" w:rsidRDefault="0077752B" w:rsidP="006E40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/>
        <w:jc w:val="both"/>
        <w:rPr>
          <w:szCs w:val="20"/>
        </w:rPr>
      </w:pPr>
      <w:r w:rsidRPr="006E40F4">
        <w:rPr>
          <w:szCs w:val="20"/>
        </w:rPr>
        <w:t>Understa</w:t>
      </w:r>
      <w:r w:rsidRPr="006E40F4">
        <w:rPr>
          <w:spacing w:val="-1"/>
          <w:szCs w:val="20"/>
        </w:rPr>
        <w:t>n</w:t>
      </w:r>
      <w:r w:rsidRPr="006E40F4">
        <w:rPr>
          <w:szCs w:val="20"/>
        </w:rPr>
        <w:t>d</w:t>
      </w:r>
      <w:r w:rsidRPr="006E40F4">
        <w:rPr>
          <w:spacing w:val="-10"/>
          <w:szCs w:val="20"/>
        </w:rPr>
        <w:t xml:space="preserve"> </w:t>
      </w:r>
      <w:r w:rsidRPr="006E40F4">
        <w:rPr>
          <w:szCs w:val="20"/>
        </w:rPr>
        <w:t>state</w:t>
      </w:r>
      <w:r w:rsidRPr="006E40F4">
        <w:rPr>
          <w:spacing w:val="1"/>
          <w:szCs w:val="20"/>
        </w:rPr>
        <w:t xml:space="preserve"> </w:t>
      </w:r>
      <w:r w:rsidRPr="006E40F4">
        <w:rPr>
          <w:spacing w:val="-3"/>
          <w:szCs w:val="20"/>
        </w:rPr>
        <w:t>m</w:t>
      </w:r>
      <w:r w:rsidRPr="006E40F4">
        <w:rPr>
          <w:szCs w:val="20"/>
        </w:rPr>
        <w:t>achines</w:t>
      </w:r>
      <w:r w:rsidRPr="006E40F4">
        <w:rPr>
          <w:spacing w:val="-7"/>
          <w:szCs w:val="20"/>
        </w:rPr>
        <w:t xml:space="preserve"> </w:t>
      </w:r>
      <w:r w:rsidRPr="006E40F4">
        <w:rPr>
          <w:szCs w:val="20"/>
        </w:rPr>
        <w:t>and</w:t>
      </w:r>
      <w:r w:rsidRPr="006E40F4">
        <w:rPr>
          <w:spacing w:val="-4"/>
          <w:szCs w:val="20"/>
        </w:rPr>
        <w:t xml:space="preserve"> </w:t>
      </w:r>
      <w:r w:rsidRPr="006E40F4">
        <w:rPr>
          <w:szCs w:val="20"/>
        </w:rPr>
        <w:t>how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to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descr</w:t>
      </w:r>
      <w:r w:rsidRPr="006E40F4">
        <w:rPr>
          <w:spacing w:val="-1"/>
          <w:szCs w:val="20"/>
        </w:rPr>
        <w:t>i</w:t>
      </w:r>
      <w:r w:rsidRPr="006E40F4">
        <w:rPr>
          <w:szCs w:val="20"/>
        </w:rPr>
        <w:t>be</w:t>
      </w:r>
      <w:r w:rsidRPr="006E40F4">
        <w:rPr>
          <w:spacing w:val="-6"/>
          <w:szCs w:val="20"/>
        </w:rPr>
        <w:t xml:space="preserve"> </w:t>
      </w:r>
      <w:r w:rsidRPr="006E40F4">
        <w:rPr>
          <w:spacing w:val="-1"/>
          <w:szCs w:val="20"/>
        </w:rPr>
        <w:t>t</w:t>
      </w:r>
      <w:r w:rsidRPr="006E40F4">
        <w:rPr>
          <w:spacing w:val="1"/>
          <w:szCs w:val="20"/>
        </w:rPr>
        <w:t>h</w:t>
      </w:r>
      <w:r w:rsidRPr="006E40F4">
        <w:rPr>
          <w:szCs w:val="20"/>
        </w:rPr>
        <w:t>em</w:t>
      </w:r>
      <w:r w:rsidRPr="006E40F4">
        <w:rPr>
          <w:spacing w:val="-6"/>
          <w:szCs w:val="20"/>
        </w:rPr>
        <w:t xml:space="preserve"> </w:t>
      </w:r>
      <w:r w:rsidRPr="006E40F4">
        <w:rPr>
          <w:spacing w:val="1"/>
          <w:szCs w:val="20"/>
        </w:rPr>
        <w:t>u</w:t>
      </w:r>
      <w:r w:rsidRPr="006E40F4">
        <w:rPr>
          <w:szCs w:val="20"/>
        </w:rPr>
        <w:t>s</w:t>
      </w:r>
      <w:r w:rsidRPr="006E40F4">
        <w:rPr>
          <w:spacing w:val="1"/>
          <w:szCs w:val="20"/>
        </w:rPr>
        <w:t>in</w:t>
      </w:r>
      <w:r w:rsidRPr="006E40F4">
        <w:rPr>
          <w:szCs w:val="20"/>
        </w:rPr>
        <w:t>g</w:t>
      </w:r>
      <w:r w:rsidRPr="006E40F4">
        <w:rPr>
          <w:spacing w:val="-4"/>
          <w:szCs w:val="20"/>
        </w:rPr>
        <w:t xml:space="preserve"> </w:t>
      </w:r>
      <w:r w:rsidRPr="006E40F4">
        <w:rPr>
          <w:spacing w:val="-1"/>
          <w:szCs w:val="20"/>
        </w:rPr>
        <w:t>f</w:t>
      </w:r>
      <w:r w:rsidRPr="006E40F4">
        <w:rPr>
          <w:spacing w:val="1"/>
          <w:szCs w:val="20"/>
        </w:rPr>
        <w:t>or</w:t>
      </w:r>
      <w:r w:rsidRPr="006E40F4">
        <w:rPr>
          <w:spacing w:val="-3"/>
          <w:szCs w:val="20"/>
        </w:rPr>
        <w:t>m</w:t>
      </w:r>
      <w:r w:rsidRPr="006E40F4">
        <w:rPr>
          <w:spacing w:val="1"/>
          <w:szCs w:val="20"/>
        </w:rPr>
        <w:t>alis</w:t>
      </w:r>
      <w:r w:rsidRPr="006E40F4">
        <w:rPr>
          <w:spacing w:val="-2"/>
          <w:szCs w:val="20"/>
        </w:rPr>
        <w:t>m</w:t>
      </w:r>
      <w:r w:rsidRPr="006E40F4">
        <w:rPr>
          <w:szCs w:val="20"/>
        </w:rPr>
        <w:t>s</w:t>
      </w:r>
      <w:r w:rsidRPr="006E40F4">
        <w:rPr>
          <w:spacing w:val="-5"/>
          <w:szCs w:val="20"/>
        </w:rPr>
        <w:t xml:space="preserve"> </w:t>
      </w:r>
      <w:r w:rsidRPr="006E40F4">
        <w:rPr>
          <w:szCs w:val="20"/>
        </w:rPr>
        <w:t>s</w:t>
      </w:r>
      <w:r w:rsidRPr="006E40F4">
        <w:rPr>
          <w:spacing w:val="1"/>
          <w:szCs w:val="20"/>
        </w:rPr>
        <w:t>uc</w:t>
      </w:r>
      <w:r w:rsidRPr="006E40F4">
        <w:rPr>
          <w:szCs w:val="20"/>
        </w:rPr>
        <w:t>h</w:t>
      </w:r>
      <w:r w:rsidRPr="006E40F4">
        <w:rPr>
          <w:spacing w:val="-3"/>
          <w:szCs w:val="20"/>
        </w:rPr>
        <w:t xml:space="preserve"> </w:t>
      </w:r>
      <w:r w:rsidRPr="006E40F4">
        <w:rPr>
          <w:spacing w:val="1"/>
          <w:szCs w:val="20"/>
        </w:rPr>
        <w:t>a</w:t>
      </w:r>
      <w:r w:rsidRPr="006E40F4">
        <w:rPr>
          <w:szCs w:val="20"/>
        </w:rPr>
        <w:t>s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st</w:t>
      </w:r>
      <w:r w:rsidRPr="006E40F4">
        <w:rPr>
          <w:spacing w:val="1"/>
          <w:szCs w:val="20"/>
        </w:rPr>
        <w:t>at</w:t>
      </w:r>
      <w:r w:rsidRPr="006E40F4">
        <w:rPr>
          <w:szCs w:val="20"/>
        </w:rPr>
        <w:t>e</w:t>
      </w:r>
      <w:r w:rsidRPr="006E40F4">
        <w:rPr>
          <w:spacing w:val="-1"/>
          <w:szCs w:val="20"/>
        </w:rPr>
        <w:t xml:space="preserve"> </w:t>
      </w:r>
      <w:r w:rsidRPr="006E40F4">
        <w:rPr>
          <w:spacing w:val="1"/>
          <w:szCs w:val="20"/>
        </w:rPr>
        <w:t>di</w:t>
      </w:r>
      <w:r w:rsidRPr="006E40F4">
        <w:rPr>
          <w:szCs w:val="20"/>
        </w:rPr>
        <w:t>a</w:t>
      </w:r>
      <w:r w:rsidRPr="006E40F4">
        <w:rPr>
          <w:spacing w:val="1"/>
          <w:szCs w:val="20"/>
        </w:rPr>
        <w:t>gra</w:t>
      </w:r>
      <w:r w:rsidRPr="006E40F4">
        <w:rPr>
          <w:spacing w:val="-2"/>
          <w:szCs w:val="20"/>
        </w:rPr>
        <w:t>m</w:t>
      </w:r>
      <w:r w:rsidRPr="006E40F4">
        <w:rPr>
          <w:szCs w:val="20"/>
        </w:rPr>
        <w:t>s</w:t>
      </w:r>
      <w:r w:rsidRPr="006E40F4">
        <w:rPr>
          <w:spacing w:val="-8"/>
          <w:szCs w:val="20"/>
        </w:rPr>
        <w:t xml:space="preserve"> </w:t>
      </w:r>
      <w:r w:rsidRPr="006E40F4">
        <w:rPr>
          <w:spacing w:val="1"/>
          <w:szCs w:val="20"/>
        </w:rPr>
        <w:t>an</w:t>
      </w:r>
      <w:r w:rsidRPr="006E40F4">
        <w:rPr>
          <w:szCs w:val="20"/>
        </w:rPr>
        <w:t>d</w:t>
      </w:r>
      <w:r w:rsidRPr="006E40F4">
        <w:rPr>
          <w:spacing w:val="-2"/>
          <w:szCs w:val="20"/>
        </w:rPr>
        <w:t xml:space="preserve"> </w:t>
      </w:r>
      <w:r w:rsidRPr="006E40F4">
        <w:rPr>
          <w:szCs w:val="20"/>
        </w:rPr>
        <w:t>ASM c</w:t>
      </w:r>
      <w:r w:rsidRPr="006E40F4">
        <w:rPr>
          <w:spacing w:val="-1"/>
          <w:szCs w:val="20"/>
        </w:rPr>
        <w:t>h</w:t>
      </w:r>
      <w:r w:rsidRPr="006E40F4">
        <w:rPr>
          <w:szCs w:val="20"/>
        </w:rPr>
        <w:t>arts.</w:t>
      </w:r>
      <w:r w:rsidRPr="006E40F4">
        <w:rPr>
          <w:spacing w:val="-5"/>
          <w:szCs w:val="20"/>
        </w:rPr>
        <w:t xml:space="preserve"> </w:t>
      </w:r>
      <w:r w:rsidRPr="006E40F4">
        <w:rPr>
          <w:szCs w:val="20"/>
        </w:rPr>
        <w:t>[1,</w:t>
      </w:r>
      <w:r w:rsidR="007A3BCB">
        <w:rPr>
          <w:spacing w:val="-1"/>
          <w:szCs w:val="20"/>
        </w:rPr>
        <w:t>7</w:t>
      </w:r>
      <w:r w:rsidRPr="006E40F4">
        <w:rPr>
          <w:szCs w:val="20"/>
        </w:rPr>
        <w:t>]</w:t>
      </w:r>
    </w:p>
    <w:p w14:paraId="1B13C975" w14:textId="067C78D8" w:rsidR="006E40F4" w:rsidRDefault="0077752B" w:rsidP="006E40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/>
        <w:jc w:val="both"/>
        <w:rPr>
          <w:szCs w:val="20"/>
        </w:rPr>
      </w:pPr>
      <w:r w:rsidRPr="006E40F4">
        <w:rPr>
          <w:szCs w:val="20"/>
        </w:rPr>
        <w:t>Know</w:t>
      </w:r>
      <w:r w:rsidRPr="006E40F4">
        <w:rPr>
          <w:spacing w:val="-4"/>
          <w:szCs w:val="20"/>
        </w:rPr>
        <w:t xml:space="preserve"> </w:t>
      </w:r>
      <w:r w:rsidRPr="006E40F4">
        <w:rPr>
          <w:szCs w:val="20"/>
        </w:rPr>
        <w:t>how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to</w:t>
      </w:r>
      <w:r w:rsidRPr="006E40F4">
        <w:rPr>
          <w:spacing w:val="-1"/>
          <w:szCs w:val="20"/>
        </w:rPr>
        <w:t xml:space="preserve"> </w:t>
      </w:r>
      <w:r w:rsidRPr="006E40F4">
        <w:rPr>
          <w:szCs w:val="20"/>
        </w:rPr>
        <w:t>des</w:t>
      </w:r>
      <w:r w:rsidRPr="006E40F4">
        <w:rPr>
          <w:spacing w:val="-1"/>
          <w:szCs w:val="20"/>
        </w:rPr>
        <w:t>i</w:t>
      </w:r>
      <w:r w:rsidRPr="006E40F4">
        <w:rPr>
          <w:szCs w:val="20"/>
        </w:rPr>
        <w:t>gn,</w:t>
      </w:r>
      <w:r w:rsidRPr="006E40F4">
        <w:rPr>
          <w:spacing w:val="-7"/>
          <w:szCs w:val="20"/>
        </w:rPr>
        <w:t xml:space="preserve"> </w:t>
      </w:r>
      <w:r w:rsidRPr="006E40F4">
        <w:rPr>
          <w:szCs w:val="20"/>
        </w:rPr>
        <w:t>bui</w:t>
      </w:r>
      <w:r w:rsidRPr="006E40F4">
        <w:rPr>
          <w:spacing w:val="-1"/>
          <w:szCs w:val="20"/>
        </w:rPr>
        <w:t>l</w:t>
      </w:r>
      <w:r w:rsidRPr="006E40F4">
        <w:rPr>
          <w:szCs w:val="20"/>
        </w:rPr>
        <w:t>d</w:t>
      </w:r>
      <w:r w:rsidRPr="006E40F4">
        <w:rPr>
          <w:spacing w:val="-4"/>
          <w:szCs w:val="20"/>
        </w:rPr>
        <w:t xml:space="preserve"> </w:t>
      </w:r>
      <w:r w:rsidRPr="006E40F4">
        <w:rPr>
          <w:szCs w:val="20"/>
        </w:rPr>
        <w:t>(with</w:t>
      </w:r>
      <w:r w:rsidRPr="006E40F4">
        <w:rPr>
          <w:spacing w:val="-4"/>
          <w:szCs w:val="20"/>
        </w:rPr>
        <w:t xml:space="preserve"> </w:t>
      </w:r>
      <w:r w:rsidRPr="006E40F4">
        <w:rPr>
          <w:szCs w:val="20"/>
        </w:rPr>
        <w:t>ci</w:t>
      </w:r>
      <w:r w:rsidRPr="006E40F4">
        <w:rPr>
          <w:spacing w:val="-1"/>
          <w:szCs w:val="20"/>
        </w:rPr>
        <w:t>r</w:t>
      </w:r>
      <w:r w:rsidRPr="006E40F4">
        <w:rPr>
          <w:spacing w:val="1"/>
          <w:szCs w:val="20"/>
        </w:rPr>
        <w:t>c</w:t>
      </w:r>
      <w:r w:rsidRPr="006E40F4">
        <w:rPr>
          <w:szCs w:val="20"/>
        </w:rPr>
        <w:t>u</w:t>
      </w:r>
      <w:r w:rsidRPr="006E40F4">
        <w:rPr>
          <w:spacing w:val="-1"/>
          <w:szCs w:val="20"/>
        </w:rPr>
        <w:t>i</w:t>
      </w:r>
      <w:r w:rsidRPr="006E40F4">
        <w:rPr>
          <w:szCs w:val="20"/>
        </w:rPr>
        <w:t>t</w:t>
      </w:r>
      <w:r w:rsidRPr="006E40F4">
        <w:rPr>
          <w:spacing w:val="-1"/>
          <w:szCs w:val="20"/>
        </w:rPr>
        <w:t xml:space="preserve"> </w:t>
      </w:r>
      <w:r w:rsidRPr="006E40F4">
        <w:rPr>
          <w:szCs w:val="20"/>
        </w:rPr>
        <w:t>parts</w:t>
      </w:r>
      <w:r w:rsidRPr="006E40F4">
        <w:rPr>
          <w:spacing w:val="-3"/>
          <w:szCs w:val="20"/>
        </w:rPr>
        <w:t xml:space="preserve"> </w:t>
      </w:r>
      <w:r w:rsidRPr="006E40F4">
        <w:rPr>
          <w:spacing w:val="-1"/>
          <w:szCs w:val="20"/>
        </w:rPr>
        <w:t>o</w:t>
      </w:r>
      <w:r w:rsidRPr="006E40F4">
        <w:rPr>
          <w:szCs w:val="20"/>
        </w:rPr>
        <w:t>n</w:t>
      </w:r>
      <w:r w:rsidRPr="006E40F4">
        <w:rPr>
          <w:spacing w:val="-2"/>
          <w:szCs w:val="20"/>
        </w:rPr>
        <w:t xml:space="preserve"> </w:t>
      </w:r>
      <w:r w:rsidRPr="006E40F4">
        <w:rPr>
          <w:szCs w:val="20"/>
        </w:rPr>
        <w:t>a</w:t>
      </w:r>
      <w:r w:rsidRPr="006E40F4">
        <w:rPr>
          <w:spacing w:val="1"/>
          <w:szCs w:val="20"/>
        </w:rPr>
        <w:t xml:space="preserve"> </w:t>
      </w:r>
      <w:r w:rsidRPr="006E40F4">
        <w:rPr>
          <w:szCs w:val="20"/>
        </w:rPr>
        <w:t>p</w:t>
      </w:r>
      <w:r w:rsidRPr="006E40F4">
        <w:rPr>
          <w:spacing w:val="-1"/>
          <w:szCs w:val="20"/>
        </w:rPr>
        <w:t>r</w:t>
      </w:r>
      <w:r w:rsidRPr="006E40F4">
        <w:rPr>
          <w:szCs w:val="20"/>
        </w:rPr>
        <w:t>otob</w:t>
      </w:r>
      <w:r w:rsidRPr="006E40F4">
        <w:rPr>
          <w:spacing w:val="-1"/>
          <w:szCs w:val="20"/>
        </w:rPr>
        <w:t>o</w:t>
      </w:r>
      <w:r w:rsidRPr="006E40F4">
        <w:rPr>
          <w:szCs w:val="20"/>
        </w:rPr>
        <w:t>ard),</w:t>
      </w:r>
      <w:r w:rsidRPr="006E40F4">
        <w:rPr>
          <w:spacing w:val="-12"/>
          <w:szCs w:val="20"/>
        </w:rPr>
        <w:t xml:space="preserve"> </w:t>
      </w:r>
      <w:r w:rsidRPr="006E40F4">
        <w:rPr>
          <w:szCs w:val="20"/>
        </w:rPr>
        <w:t>te</w:t>
      </w:r>
      <w:r w:rsidRPr="006E40F4">
        <w:rPr>
          <w:spacing w:val="-1"/>
          <w:szCs w:val="20"/>
        </w:rPr>
        <w:t>s</w:t>
      </w:r>
      <w:r w:rsidRPr="006E40F4">
        <w:rPr>
          <w:szCs w:val="20"/>
        </w:rPr>
        <w:t>t,</w:t>
      </w:r>
      <w:r w:rsidRPr="006E40F4">
        <w:rPr>
          <w:spacing w:val="-2"/>
          <w:szCs w:val="20"/>
        </w:rPr>
        <w:t xml:space="preserve"> </w:t>
      </w:r>
      <w:r w:rsidRPr="006E40F4">
        <w:rPr>
          <w:szCs w:val="20"/>
        </w:rPr>
        <w:t>a</w:t>
      </w:r>
      <w:r w:rsidRPr="006E40F4">
        <w:rPr>
          <w:spacing w:val="-1"/>
          <w:szCs w:val="20"/>
        </w:rPr>
        <w:t>n</w:t>
      </w:r>
      <w:r w:rsidRPr="006E40F4">
        <w:rPr>
          <w:szCs w:val="20"/>
        </w:rPr>
        <w:t>d</w:t>
      </w:r>
      <w:r w:rsidRPr="006E40F4">
        <w:rPr>
          <w:spacing w:val="-2"/>
          <w:szCs w:val="20"/>
        </w:rPr>
        <w:t xml:space="preserve"> </w:t>
      </w:r>
      <w:r w:rsidRPr="006E40F4">
        <w:rPr>
          <w:spacing w:val="-1"/>
          <w:szCs w:val="20"/>
        </w:rPr>
        <w:t>d</w:t>
      </w:r>
      <w:r w:rsidRPr="006E40F4">
        <w:rPr>
          <w:spacing w:val="1"/>
          <w:szCs w:val="20"/>
        </w:rPr>
        <w:t>e</w:t>
      </w:r>
      <w:r w:rsidRPr="006E40F4">
        <w:rPr>
          <w:spacing w:val="-1"/>
          <w:szCs w:val="20"/>
        </w:rPr>
        <w:t>b</w:t>
      </w:r>
      <w:r w:rsidRPr="006E40F4">
        <w:rPr>
          <w:szCs w:val="20"/>
        </w:rPr>
        <w:t>ug</w:t>
      </w:r>
      <w:r w:rsidRPr="006E40F4">
        <w:rPr>
          <w:spacing w:val="-5"/>
          <w:szCs w:val="20"/>
        </w:rPr>
        <w:t xml:space="preserve"> </w:t>
      </w:r>
      <w:r w:rsidRPr="006E40F4">
        <w:rPr>
          <w:szCs w:val="20"/>
        </w:rPr>
        <w:t>a</w:t>
      </w:r>
      <w:r w:rsidRPr="006E40F4">
        <w:rPr>
          <w:spacing w:val="1"/>
          <w:szCs w:val="20"/>
        </w:rPr>
        <w:t xml:space="preserve"> </w:t>
      </w:r>
      <w:r w:rsidRPr="006E40F4">
        <w:rPr>
          <w:szCs w:val="20"/>
        </w:rPr>
        <w:t>d</w:t>
      </w:r>
      <w:r w:rsidRPr="006E40F4">
        <w:rPr>
          <w:spacing w:val="-1"/>
          <w:szCs w:val="20"/>
        </w:rPr>
        <w:t>i</w:t>
      </w:r>
      <w:r w:rsidRPr="006E40F4">
        <w:rPr>
          <w:szCs w:val="20"/>
        </w:rPr>
        <w:t>gital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ci</w:t>
      </w:r>
      <w:r w:rsidRPr="006E40F4">
        <w:rPr>
          <w:spacing w:val="-1"/>
          <w:szCs w:val="20"/>
        </w:rPr>
        <w:t>r</w:t>
      </w:r>
      <w:r w:rsidRPr="006E40F4">
        <w:rPr>
          <w:spacing w:val="1"/>
          <w:szCs w:val="20"/>
        </w:rPr>
        <w:t>c</w:t>
      </w:r>
      <w:r w:rsidRPr="006E40F4">
        <w:rPr>
          <w:spacing w:val="-1"/>
          <w:szCs w:val="20"/>
        </w:rPr>
        <w:t>u</w:t>
      </w:r>
      <w:r w:rsidRPr="006E40F4">
        <w:rPr>
          <w:szCs w:val="20"/>
        </w:rPr>
        <w:t xml:space="preserve">it </w:t>
      </w:r>
      <w:r w:rsidRPr="006E40F4">
        <w:rPr>
          <w:spacing w:val="-1"/>
          <w:szCs w:val="20"/>
        </w:rPr>
        <w:t>f</w:t>
      </w:r>
      <w:r w:rsidRPr="006E40F4">
        <w:rPr>
          <w:szCs w:val="20"/>
        </w:rPr>
        <w:t>r</w:t>
      </w:r>
      <w:r w:rsidRPr="006E40F4">
        <w:rPr>
          <w:spacing w:val="2"/>
          <w:szCs w:val="20"/>
        </w:rPr>
        <w:t>o</w:t>
      </w:r>
      <w:r w:rsidRPr="006E40F4">
        <w:rPr>
          <w:szCs w:val="20"/>
        </w:rPr>
        <w:t xml:space="preserve">m </w:t>
      </w:r>
      <w:r w:rsidRPr="006E40F4">
        <w:rPr>
          <w:spacing w:val="-1"/>
          <w:szCs w:val="20"/>
        </w:rPr>
        <w:t>f</w:t>
      </w:r>
      <w:r w:rsidRPr="006E40F4">
        <w:rPr>
          <w:spacing w:val="1"/>
          <w:szCs w:val="20"/>
        </w:rPr>
        <w:t>o</w:t>
      </w:r>
      <w:r w:rsidRPr="006E40F4">
        <w:rPr>
          <w:szCs w:val="20"/>
        </w:rPr>
        <w:t>r</w:t>
      </w:r>
      <w:r w:rsidRPr="006E40F4">
        <w:rPr>
          <w:spacing w:val="-2"/>
          <w:szCs w:val="20"/>
        </w:rPr>
        <w:t>m</w:t>
      </w:r>
      <w:r w:rsidRPr="006E40F4">
        <w:rPr>
          <w:szCs w:val="20"/>
        </w:rPr>
        <w:t>al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descr</w:t>
      </w:r>
      <w:r w:rsidRPr="006E40F4">
        <w:rPr>
          <w:spacing w:val="-1"/>
          <w:szCs w:val="20"/>
        </w:rPr>
        <w:t>i</w:t>
      </w:r>
      <w:r w:rsidRPr="006E40F4">
        <w:rPr>
          <w:szCs w:val="20"/>
        </w:rPr>
        <w:t>ptions</w:t>
      </w:r>
      <w:r w:rsidRPr="006E40F4">
        <w:rPr>
          <w:spacing w:val="-10"/>
          <w:szCs w:val="20"/>
        </w:rPr>
        <w:t xml:space="preserve"> </w:t>
      </w:r>
      <w:r w:rsidRPr="006E40F4">
        <w:rPr>
          <w:szCs w:val="20"/>
        </w:rPr>
        <w:t>i</w:t>
      </w:r>
      <w:r w:rsidRPr="006E40F4">
        <w:rPr>
          <w:spacing w:val="-1"/>
          <w:szCs w:val="20"/>
        </w:rPr>
        <w:t>n</w:t>
      </w:r>
      <w:r w:rsidRPr="006E40F4">
        <w:rPr>
          <w:szCs w:val="20"/>
        </w:rPr>
        <w:t>cl</w:t>
      </w:r>
      <w:r w:rsidRPr="006E40F4">
        <w:rPr>
          <w:spacing w:val="-1"/>
          <w:szCs w:val="20"/>
        </w:rPr>
        <w:t>u</w:t>
      </w:r>
      <w:r w:rsidRPr="006E40F4">
        <w:rPr>
          <w:spacing w:val="1"/>
          <w:szCs w:val="20"/>
        </w:rPr>
        <w:t>d</w:t>
      </w:r>
      <w:r w:rsidRPr="006E40F4">
        <w:rPr>
          <w:spacing w:val="-1"/>
          <w:szCs w:val="20"/>
        </w:rPr>
        <w:t>i</w:t>
      </w:r>
      <w:r w:rsidRPr="006E40F4">
        <w:rPr>
          <w:szCs w:val="20"/>
        </w:rPr>
        <w:t>ng</w:t>
      </w:r>
      <w:r w:rsidRPr="006E40F4">
        <w:rPr>
          <w:spacing w:val="-7"/>
          <w:szCs w:val="20"/>
        </w:rPr>
        <w:t xml:space="preserve"> </w:t>
      </w:r>
      <w:r w:rsidRPr="006E40F4">
        <w:rPr>
          <w:szCs w:val="20"/>
        </w:rPr>
        <w:t>sta</w:t>
      </w:r>
      <w:r w:rsidRPr="006E40F4">
        <w:rPr>
          <w:spacing w:val="-1"/>
          <w:szCs w:val="20"/>
        </w:rPr>
        <w:t>t</w:t>
      </w:r>
      <w:r w:rsidRPr="006E40F4">
        <w:rPr>
          <w:szCs w:val="20"/>
        </w:rPr>
        <w:t>e</w:t>
      </w:r>
      <w:r w:rsidRPr="006E40F4">
        <w:rPr>
          <w:spacing w:val="1"/>
          <w:szCs w:val="20"/>
        </w:rPr>
        <w:t xml:space="preserve"> </w:t>
      </w:r>
      <w:r w:rsidRPr="006E40F4">
        <w:rPr>
          <w:szCs w:val="20"/>
        </w:rPr>
        <w:t>d</w:t>
      </w:r>
      <w:r w:rsidRPr="006E40F4">
        <w:rPr>
          <w:spacing w:val="-1"/>
          <w:szCs w:val="20"/>
        </w:rPr>
        <w:t>i</w:t>
      </w:r>
      <w:r w:rsidRPr="006E40F4">
        <w:rPr>
          <w:szCs w:val="20"/>
        </w:rPr>
        <w:t>ag</w:t>
      </w:r>
      <w:r w:rsidRPr="006E40F4">
        <w:rPr>
          <w:spacing w:val="-1"/>
          <w:szCs w:val="20"/>
        </w:rPr>
        <w:t>r</w:t>
      </w:r>
      <w:r w:rsidRPr="006E40F4">
        <w:rPr>
          <w:spacing w:val="2"/>
          <w:szCs w:val="20"/>
        </w:rPr>
        <w:t>a</w:t>
      </w:r>
      <w:r w:rsidRPr="006E40F4">
        <w:rPr>
          <w:spacing w:val="-3"/>
          <w:szCs w:val="20"/>
        </w:rPr>
        <w:t>m</w:t>
      </w:r>
      <w:r w:rsidRPr="006E40F4">
        <w:rPr>
          <w:szCs w:val="20"/>
        </w:rPr>
        <w:t>s,</w:t>
      </w:r>
      <w:r w:rsidRPr="006E40F4">
        <w:rPr>
          <w:spacing w:val="-7"/>
          <w:szCs w:val="20"/>
        </w:rPr>
        <w:t xml:space="preserve"> </w:t>
      </w:r>
      <w:r w:rsidRPr="006E40F4">
        <w:rPr>
          <w:szCs w:val="20"/>
        </w:rPr>
        <w:t>ASM</w:t>
      </w:r>
      <w:r w:rsidRPr="006E40F4">
        <w:rPr>
          <w:spacing w:val="-6"/>
          <w:szCs w:val="20"/>
        </w:rPr>
        <w:t xml:space="preserve"> </w:t>
      </w:r>
      <w:r w:rsidRPr="006E40F4">
        <w:rPr>
          <w:szCs w:val="20"/>
        </w:rPr>
        <w:t>charts,</w:t>
      </w:r>
      <w:r w:rsidRPr="006E40F4">
        <w:rPr>
          <w:spacing w:val="-5"/>
          <w:szCs w:val="20"/>
        </w:rPr>
        <w:t xml:space="preserve"> </w:t>
      </w:r>
      <w:r w:rsidRPr="006E40F4">
        <w:rPr>
          <w:szCs w:val="20"/>
        </w:rPr>
        <w:t>truth</w:t>
      </w:r>
      <w:r w:rsidRPr="006E40F4">
        <w:rPr>
          <w:spacing w:val="-4"/>
          <w:szCs w:val="20"/>
        </w:rPr>
        <w:t xml:space="preserve"> </w:t>
      </w:r>
      <w:r w:rsidRPr="006E40F4">
        <w:rPr>
          <w:szCs w:val="20"/>
        </w:rPr>
        <w:t>tab</w:t>
      </w:r>
      <w:r w:rsidRPr="006E40F4">
        <w:rPr>
          <w:spacing w:val="-1"/>
          <w:szCs w:val="20"/>
        </w:rPr>
        <w:t>l</w:t>
      </w:r>
      <w:r w:rsidRPr="006E40F4">
        <w:rPr>
          <w:szCs w:val="20"/>
        </w:rPr>
        <w:t>es,</w:t>
      </w:r>
      <w:r w:rsidRPr="006E40F4">
        <w:rPr>
          <w:spacing w:val="-1"/>
          <w:szCs w:val="20"/>
        </w:rPr>
        <w:t xml:space="preserve"> </w:t>
      </w:r>
      <w:r w:rsidRPr="006E40F4">
        <w:rPr>
          <w:szCs w:val="20"/>
        </w:rPr>
        <w:t>Boo</w:t>
      </w:r>
      <w:r w:rsidRPr="006E40F4">
        <w:rPr>
          <w:spacing w:val="-2"/>
          <w:szCs w:val="20"/>
        </w:rPr>
        <w:t>l</w:t>
      </w:r>
      <w:r w:rsidRPr="006E40F4">
        <w:rPr>
          <w:szCs w:val="20"/>
        </w:rPr>
        <w:t>ean</w:t>
      </w:r>
      <w:r w:rsidRPr="006E40F4">
        <w:rPr>
          <w:spacing w:val="-6"/>
          <w:szCs w:val="20"/>
        </w:rPr>
        <w:t xml:space="preserve"> </w:t>
      </w:r>
      <w:r w:rsidRPr="006E40F4">
        <w:rPr>
          <w:szCs w:val="20"/>
        </w:rPr>
        <w:t>expressions.</w:t>
      </w:r>
      <w:r w:rsidRPr="006E40F4">
        <w:rPr>
          <w:spacing w:val="-10"/>
          <w:szCs w:val="20"/>
        </w:rPr>
        <w:t xml:space="preserve"> </w:t>
      </w:r>
      <w:r w:rsidRPr="006E40F4">
        <w:rPr>
          <w:spacing w:val="-1"/>
          <w:szCs w:val="20"/>
        </w:rPr>
        <w:t>[</w:t>
      </w:r>
      <w:r w:rsidR="007A3BCB">
        <w:rPr>
          <w:spacing w:val="-1"/>
          <w:szCs w:val="20"/>
        </w:rPr>
        <w:t>1,2,7</w:t>
      </w:r>
      <w:r w:rsidRPr="006E40F4">
        <w:rPr>
          <w:szCs w:val="20"/>
        </w:rPr>
        <w:t>]</w:t>
      </w:r>
    </w:p>
    <w:p w14:paraId="06BCBB5B" w14:textId="6FC37193" w:rsidR="006E40F4" w:rsidRDefault="0077752B" w:rsidP="006E40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/>
        <w:jc w:val="both"/>
        <w:rPr>
          <w:szCs w:val="20"/>
        </w:rPr>
      </w:pPr>
      <w:r w:rsidRPr="006E40F4">
        <w:rPr>
          <w:szCs w:val="20"/>
        </w:rPr>
        <w:t>Understa</w:t>
      </w:r>
      <w:r w:rsidRPr="006E40F4">
        <w:rPr>
          <w:spacing w:val="-1"/>
          <w:szCs w:val="20"/>
        </w:rPr>
        <w:t>n</w:t>
      </w:r>
      <w:r w:rsidRPr="006E40F4">
        <w:rPr>
          <w:szCs w:val="20"/>
        </w:rPr>
        <w:t>d</w:t>
      </w:r>
      <w:r w:rsidRPr="006E40F4">
        <w:rPr>
          <w:spacing w:val="-10"/>
          <w:szCs w:val="20"/>
        </w:rPr>
        <w:t xml:space="preserve"> </w:t>
      </w:r>
      <w:r w:rsidRPr="006E40F4">
        <w:rPr>
          <w:spacing w:val="-2"/>
          <w:szCs w:val="20"/>
        </w:rPr>
        <w:t>m</w:t>
      </w:r>
      <w:r w:rsidRPr="006E40F4">
        <w:rPr>
          <w:szCs w:val="20"/>
        </w:rPr>
        <w:t>odern</w:t>
      </w:r>
      <w:r w:rsidRPr="006E40F4">
        <w:rPr>
          <w:spacing w:val="-6"/>
          <w:szCs w:val="20"/>
        </w:rPr>
        <w:t xml:space="preserve"> </w:t>
      </w:r>
      <w:r w:rsidRPr="006E40F4">
        <w:rPr>
          <w:szCs w:val="20"/>
        </w:rPr>
        <w:t>digi</w:t>
      </w:r>
      <w:r w:rsidRPr="006E40F4">
        <w:rPr>
          <w:spacing w:val="-1"/>
          <w:szCs w:val="20"/>
        </w:rPr>
        <w:t>t</w:t>
      </w:r>
      <w:r w:rsidRPr="006E40F4">
        <w:rPr>
          <w:szCs w:val="20"/>
        </w:rPr>
        <w:t>al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ci</w:t>
      </w:r>
      <w:r w:rsidRPr="006E40F4">
        <w:rPr>
          <w:spacing w:val="-1"/>
          <w:szCs w:val="20"/>
        </w:rPr>
        <w:t>r</w:t>
      </w:r>
      <w:r w:rsidRPr="006E40F4">
        <w:rPr>
          <w:spacing w:val="1"/>
          <w:szCs w:val="20"/>
        </w:rPr>
        <w:t>c</w:t>
      </w:r>
      <w:r w:rsidRPr="006E40F4">
        <w:rPr>
          <w:szCs w:val="20"/>
        </w:rPr>
        <w:t>uit</w:t>
      </w:r>
      <w:r w:rsidRPr="006E40F4">
        <w:rPr>
          <w:spacing w:val="1"/>
          <w:szCs w:val="20"/>
        </w:rPr>
        <w:t xml:space="preserve"> </w:t>
      </w:r>
      <w:r w:rsidRPr="006E40F4">
        <w:rPr>
          <w:spacing w:val="-1"/>
          <w:szCs w:val="20"/>
        </w:rPr>
        <w:t>t</w:t>
      </w:r>
      <w:r w:rsidRPr="006E40F4">
        <w:rPr>
          <w:spacing w:val="1"/>
          <w:szCs w:val="20"/>
        </w:rPr>
        <w:t>e</w:t>
      </w:r>
      <w:r w:rsidRPr="006E40F4">
        <w:rPr>
          <w:szCs w:val="20"/>
        </w:rPr>
        <w:t>ch</w:t>
      </w:r>
      <w:r w:rsidRPr="006E40F4">
        <w:rPr>
          <w:spacing w:val="-1"/>
          <w:szCs w:val="20"/>
        </w:rPr>
        <w:t>n</w:t>
      </w:r>
      <w:r w:rsidRPr="006E40F4">
        <w:rPr>
          <w:spacing w:val="1"/>
          <w:szCs w:val="20"/>
        </w:rPr>
        <w:t>o</w:t>
      </w:r>
      <w:r w:rsidRPr="006E40F4">
        <w:rPr>
          <w:szCs w:val="20"/>
        </w:rPr>
        <w:t>log</w:t>
      </w:r>
      <w:r w:rsidRPr="006E40F4">
        <w:rPr>
          <w:spacing w:val="-1"/>
          <w:szCs w:val="20"/>
        </w:rPr>
        <w:t>i</w:t>
      </w:r>
      <w:r w:rsidRPr="006E40F4">
        <w:rPr>
          <w:szCs w:val="20"/>
        </w:rPr>
        <w:t>es,</w:t>
      </w:r>
      <w:r w:rsidRPr="006E40F4">
        <w:rPr>
          <w:spacing w:val="-9"/>
          <w:szCs w:val="20"/>
        </w:rPr>
        <w:t xml:space="preserve"> </w:t>
      </w:r>
      <w:r w:rsidRPr="006E40F4">
        <w:rPr>
          <w:szCs w:val="20"/>
        </w:rPr>
        <w:t>i</w:t>
      </w:r>
      <w:r w:rsidRPr="006E40F4">
        <w:rPr>
          <w:spacing w:val="-1"/>
          <w:szCs w:val="20"/>
        </w:rPr>
        <w:t>n</w:t>
      </w:r>
      <w:r w:rsidRPr="006E40F4">
        <w:rPr>
          <w:spacing w:val="1"/>
          <w:szCs w:val="20"/>
        </w:rPr>
        <w:t>cl</w:t>
      </w:r>
      <w:r w:rsidRPr="006E40F4">
        <w:rPr>
          <w:spacing w:val="-1"/>
          <w:szCs w:val="20"/>
        </w:rPr>
        <w:t>u</w:t>
      </w:r>
      <w:r w:rsidRPr="006E40F4">
        <w:rPr>
          <w:spacing w:val="1"/>
          <w:szCs w:val="20"/>
        </w:rPr>
        <w:t>din</w:t>
      </w:r>
      <w:r w:rsidRPr="006E40F4">
        <w:rPr>
          <w:szCs w:val="20"/>
        </w:rPr>
        <w:t>g</w:t>
      </w:r>
      <w:r w:rsidRPr="006E40F4">
        <w:rPr>
          <w:spacing w:val="-7"/>
          <w:szCs w:val="20"/>
        </w:rPr>
        <w:t xml:space="preserve"> </w:t>
      </w:r>
      <w:r w:rsidRPr="006E40F4">
        <w:rPr>
          <w:spacing w:val="-1"/>
          <w:szCs w:val="20"/>
        </w:rPr>
        <w:t>l</w:t>
      </w:r>
      <w:r w:rsidRPr="006E40F4">
        <w:rPr>
          <w:spacing w:val="1"/>
          <w:szCs w:val="20"/>
        </w:rPr>
        <w:t>og</w:t>
      </w:r>
      <w:r w:rsidRPr="006E40F4">
        <w:rPr>
          <w:spacing w:val="-1"/>
          <w:szCs w:val="20"/>
        </w:rPr>
        <w:t>i</w:t>
      </w:r>
      <w:r w:rsidRPr="006E40F4">
        <w:rPr>
          <w:szCs w:val="20"/>
        </w:rPr>
        <w:t>c</w:t>
      </w:r>
      <w:r w:rsidRPr="006E40F4">
        <w:rPr>
          <w:spacing w:val="-2"/>
          <w:szCs w:val="20"/>
        </w:rPr>
        <w:t xml:space="preserve"> </w:t>
      </w:r>
      <w:r w:rsidRPr="006E40F4">
        <w:rPr>
          <w:spacing w:val="-1"/>
          <w:szCs w:val="20"/>
        </w:rPr>
        <w:t>g</w:t>
      </w:r>
      <w:r w:rsidRPr="006E40F4">
        <w:rPr>
          <w:spacing w:val="1"/>
          <w:szCs w:val="20"/>
        </w:rPr>
        <w:t>a</w:t>
      </w:r>
      <w:r w:rsidRPr="006E40F4">
        <w:rPr>
          <w:spacing w:val="-1"/>
          <w:szCs w:val="20"/>
        </w:rPr>
        <w:t>t</w:t>
      </w:r>
      <w:r w:rsidRPr="006E40F4">
        <w:rPr>
          <w:spacing w:val="1"/>
          <w:szCs w:val="20"/>
        </w:rPr>
        <w:t>es</w:t>
      </w:r>
      <w:r w:rsidRPr="006E40F4">
        <w:rPr>
          <w:szCs w:val="20"/>
        </w:rPr>
        <w:t>,</w:t>
      </w:r>
      <w:r w:rsidRPr="006E40F4">
        <w:rPr>
          <w:spacing w:val="-2"/>
          <w:szCs w:val="20"/>
        </w:rPr>
        <w:t xml:space="preserve"> </w:t>
      </w:r>
      <w:r w:rsidRPr="006E40F4">
        <w:rPr>
          <w:spacing w:val="1"/>
          <w:szCs w:val="20"/>
        </w:rPr>
        <w:t>pr</w:t>
      </w:r>
      <w:r w:rsidRPr="006E40F4">
        <w:rPr>
          <w:spacing w:val="-1"/>
          <w:szCs w:val="20"/>
        </w:rPr>
        <w:t>o</w:t>
      </w:r>
      <w:r w:rsidRPr="006E40F4">
        <w:rPr>
          <w:spacing w:val="1"/>
          <w:szCs w:val="20"/>
        </w:rPr>
        <w:t>grammab</w:t>
      </w:r>
      <w:r w:rsidRPr="006E40F4">
        <w:rPr>
          <w:spacing w:val="-1"/>
          <w:szCs w:val="20"/>
        </w:rPr>
        <w:t>l</w:t>
      </w:r>
      <w:r w:rsidRPr="006E40F4">
        <w:rPr>
          <w:szCs w:val="20"/>
        </w:rPr>
        <w:t>e</w:t>
      </w:r>
      <w:r w:rsidRPr="006E40F4">
        <w:rPr>
          <w:spacing w:val="-11"/>
          <w:szCs w:val="20"/>
        </w:rPr>
        <w:t xml:space="preserve"> </w:t>
      </w:r>
      <w:r w:rsidRPr="006E40F4">
        <w:rPr>
          <w:spacing w:val="1"/>
          <w:szCs w:val="20"/>
        </w:rPr>
        <w:t>l</w:t>
      </w:r>
      <w:r w:rsidRPr="006E40F4">
        <w:rPr>
          <w:spacing w:val="-1"/>
          <w:szCs w:val="20"/>
        </w:rPr>
        <w:t>o</w:t>
      </w:r>
      <w:r w:rsidRPr="006E40F4">
        <w:rPr>
          <w:spacing w:val="1"/>
          <w:szCs w:val="20"/>
        </w:rPr>
        <w:t>gic</w:t>
      </w:r>
      <w:r w:rsidRPr="006E40F4">
        <w:rPr>
          <w:szCs w:val="20"/>
        </w:rPr>
        <w:t>,</w:t>
      </w:r>
      <w:r w:rsidRPr="006E40F4">
        <w:rPr>
          <w:spacing w:val="-5"/>
          <w:szCs w:val="20"/>
        </w:rPr>
        <w:t xml:space="preserve"> </w:t>
      </w:r>
      <w:r w:rsidRPr="006E40F4">
        <w:rPr>
          <w:spacing w:val="-2"/>
          <w:szCs w:val="20"/>
        </w:rPr>
        <w:t>m</w:t>
      </w:r>
      <w:r w:rsidRPr="006E40F4">
        <w:rPr>
          <w:spacing w:val="1"/>
          <w:szCs w:val="20"/>
        </w:rPr>
        <w:t xml:space="preserve">edium </w:t>
      </w:r>
      <w:r w:rsidRPr="006E40F4">
        <w:rPr>
          <w:szCs w:val="20"/>
        </w:rPr>
        <w:t>sca</w:t>
      </w:r>
      <w:r w:rsidRPr="006E40F4">
        <w:rPr>
          <w:spacing w:val="-1"/>
          <w:szCs w:val="20"/>
        </w:rPr>
        <w:t>l</w:t>
      </w:r>
      <w:r w:rsidRPr="006E40F4">
        <w:rPr>
          <w:szCs w:val="20"/>
        </w:rPr>
        <w:t>e in</w:t>
      </w:r>
      <w:r w:rsidRPr="006E40F4">
        <w:rPr>
          <w:spacing w:val="-1"/>
          <w:szCs w:val="20"/>
        </w:rPr>
        <w:t>t</w:t>
      </w:r>
      <w:r w:rsidRPr="006E40F4">
        <w:rPr>
          <w:spacing w:val="1"/>
          <w:szCs w:val="20"/>
        </w:rPr>
        <w:t>e</w:t>
      </w:r>
      <w:r w:rsidRPr="006E40F4">
        <w:rPr>
          <w:szCs w:val="20"/>
        </w:rPr>
        <w:t>g</w:t>
      </w:r>
      <w:r w:rsidRPr="006E40F4">
        <w:rPr>
          <w:spacing w:val="-1"/>
          <w:szCs w:val="20"/>
        </w:rPr>
        <w:t>r</w:t>
      </w:r>
      <w:r w:rsidRPr="006E40F4">
        <w:rPr>
          <w:szCs w:val="20"/>
        </w:rPr>
        <w:t>a</w:t>
      </w:r>
      <w:r w:rsidRPr="006E40F4">
        <w:rPr>
          <w:spacing w:val="-1"/>
          <w:szCs w:val="20"/>
        </w:rPr>
        <w:t>t</w:t>
      </w:r>
      <w:r w:rsidRPr="006E40F4">
        <w:rPr>
          <w:szCs w:val="20"/>
        </w:rPr>
        <w:t>ed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(MSI)</w:t>
      </w:r>
      <w:r w:rsidRPr="006E40F4">
        <w:rPr>
          <w:spacing w:val="-5"/>
          <w:szCs w:val="20"/>
        </w:rPr>
        <w:t xml:space="preserve"> </w:t>
      </w:r>
      <w:r w:rsidRPr="006E40F4">
        <w:rPr>
          <w:szCs w:val="20"/>
        </w:rPr>
        <w:t>circuits,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CMOS,</w:t>
      </w:r>
      <w:r w:rsidRPr="006E40F4">
        <w:rPr>
          <w:spacing w:val="-6"/>
          <w:szCs w:val="20"/>
        </w:rPr>
        <w:t xml:space="preserve"> </w:t>
      </w:r>
      <w:r w:rsidRPr="006E40F4">
        <w:rPr>
          <w:szCs w:val="20"/>
        </w:rPr>
        <w:t>and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how</w:t>
      </w:r>
      <w:r w:rsidRPr="006E40F4">
        <w:rPr>
          <w:spacing w:val="-4"/>
          <w:szCs w:val="20"/>
        </w:rPr>
        <w:t xml:space="preserve"> </w:t>
      </w:r>
      <w:r w:rsidRPr="006E40F4">
        <w:rPr>
          <w:szCs w:val="20"/>
        </w:rPr>
        <w:t>to</w:t>
      </w:r>
      <w:r w:rsidRPr="006E40F4">
        <w:rPr>
          <w:spacing w:val="-2"/>
          <w:szCs w:val="20"/>
        </w:rPr>
        <w:t xml:space="preserve"> </w:t>
      </w:r>
      <w:r w:rsidRPr="006E40F4">
        <w:rPr>
          <w:szCs w:val="20"/>
        </w:rPr>
        <w:t>apply</w:t>
      </w:r>
      <w:r w:rsidRPr="006E40F4">
        <w:rPr>
          <w:spacing w:val="-6"/>
          <w:szCs w:val="20"/>
        </w:rPr>
        <w:t xml:space="preserve"> </w:t>
      </w:r>
      <w:r w:rsidRPr="006E40F4">
        <w:rPr>
          <w:szCs w:val="20"/>
        </w:rPr>
        <w:t>th</w:t>
      </w:r>
      <w:r w:rsidRPr="006E40F4">
        <w:rPr>
          <w:spacing w:val="2"/>
          <w:szCs w:val="20"/>
        </w:rPr>
        <w:t>e</w:t>
      </w:r>
      <w:r w:rsidRPr="006E40F4">
        <w:rPr>
          <w:spacing w:val="-3"/>
          <w:szCs w:val="20"/>
        </w:rPr>
        <w:t>m</w:t>
      </w:r>
      <w:r w:rsidRPr="006E40F4">
        <w:rPr>
          <w:szCs w:val="20"/>
        </w:rPr>
        <w:t>.</w:t>
      </w:r>
      <w:r w:rsidRPr="006E40F4">
        <w:rPr>
          <w:spacing w:val="-4"/>
          <w:szCs w:val="20"/>
        </w:rPr>
        <w:t xml:space="preserve"> </w:t>
      </w:r>
      <w:r w:rsidRPr="006E40F4">
        <w:rPr>
          <w:szCs w:val="20"/>
        </w:rPr>
        <w:t>[</w:t>
      </w:r>
      <w:r w:rsidR="007A3BCB">
        <w:rPr>
          <w:szCs w:val="20"/>
        </w:rPr>
        <w:t>1,2</w:t>
      </w:r>
      <w:r w:rsidRPr="006E40F4">
        <w:rPr>
          <w:szCs w:val="20"/>
        </w:rPr>
        <w:t>]</w:t>
      </w:r>
    </w:p>
    <w:p w14:paraId="568180A9" w14:textId="6096907E" w:rsidR="006E40F4" w:rsidRPr="006E40F4" w:rsidRDefault="0077752B" w:rsidP="006E40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/>
        <w:jc w:val="both"/>
        <w:rPr>
          <w:szCs w:val="20"/>
        </w:rPr>
      </w:pPr>
      <w:r w:rsidRPr="006E40F4">
        <w:rPr>
          <w:szCs w:val="20"/>
        </w:rPr>
        <w:t>Know</w:t>
      </w:r>
      <w:r w:rsidRPr="006E40F4">
        <w:rPr>
          <w:spacing w:val="-4"/>
          <w:szCs w:val="20"/>
        </w:rPr>
        <w:t xml:space="preserve"> </w:t>
      </w:r>
      <w:r w:rsidRPr="006E40F4">
        <w:rPr>
          <w:szCs w:val="20"/>
        </w:rPr>
        <w:t>the</w:t>
      </w:r>
      <w:r w:rsidRPr="006E40F4">
        <w:rPr>
          <w:spacing w:val="-2"/>
          <w:szCs w:val="20"/>
        </w:rPr>
        <w:t xml:space="preserve"> m</w:t>
      </w:r>
      <w:r w:rsidRPr="006E40F4">
        <w:rPr>
          <w:spacing w:val="1"/>
          <w:szCs w:val="20"/>
        </w:rPr>
        <w:t>a</w:t>
      </w:r>
      <w:r w:rsidRPr="006E40F4">
        <w:rPr>
          <w:szCs w:val="20"/>
        </w:rPr>
        <w:t>t</w:t>
      </w:r>
      <w:r w:rsidRPr="006E40F4">
        <w:rPr>
          <w:spacing w:val="-1"/>
          <w:szCs w:val="20"/>
        </w:rPr>
        <w:t>h</w:t>
      </w:r>
      <w:r w:rsidRPr="006E40F4">
        <w:rPr>
          <w:spacing w:val="2"/>
          <w:szCs w:val="20"/>
        </w:rPr>
        <w:t>e</w:t>
      </w:r>
      <w:r w:rsidRPr="006E40F4">
        <w:rPr>
          <w:spacing w:val="-3"/>
          <w:szCs w:val="20"/>
        </w:rPr>
        <w:t>m</w:t>
      </w:r>
      <w:r w:rsidRPr="006E40F4">
        <w:rPr>
          <w:szCs w:val="20"/>
        </w:rPr>
        <w:t>atical</w:t>
      </w:r>
      <w:r w:rsidRPr="006E40F4">
        <w:rPr>
          <w:spacing w:val="-5"/>
          <w:szCs w:val="20"/>
        </w:rPr>
        <w:t xml:space="preserve"> </w:t>
      </w:r>
      <w:r w:rsidRPr="006E40F4">
        <w:rPr>
          <w:spacing w:val="-1"/>
          <w:szCs w:val="20"/>
        </w:rPr>
        <w:t>u</w:t>
      </w:r>
      <w:r w:rsidRPr="006E40F4">
        <w:rPr>
          <w:szCs w:val="20"/>
        </w:rPr>
        <w:t>nde</w:t>
      </w:r>
      <w:r w:rsidRPr="006E40F4">
        <w:rPr>
          <w:spacing w:val="-1"/>
          <w:szCs w:val="20"/>
        </w:rPr>
        <w:t>r</w:t>
      </w:r>
      <w:r w:rsidRPr="006E40F4">
        <w:rPr>
          <w:spacing w:val="1"/>
          <w:szCs w:val="20"/>
        </w:rPr>
        <w:t>p</w:t>
      </w:r>
      <w:r w:rsidRPr="006E40F4">
        <w:rPr>
          <w:szCs w:val="20"/>
        </w:rPr>
        <w:t>inn</w:t>
      </w:r>
      <w:r w:rsidRPr="006E40F4">
        <w:rPr>
          <w:spacing w:val="-1"/>
          <w:szCs w:val="20"/>
        </w:rPr>
        <w:t>i</w:t>
      </w:r>
      <w:r w:rsidRPr="006E40F4">
        <w:rPr>
          <w:szCs w:val="20"/>
        </w:rPr>
        <w:t>ngs</w:t>
      </w:r>
      <w:r w:rsidRPr="006E40F4">
        <w:rPr>
          <w:spacing w:val="-13"/>
          <w:szCs w:val="20"/>
        </w:rPr>
        <w:t xml:space="preserve"> </w:t>
      </w:r>
      <w:r w:rsidRPr="006E40F4">
        <w:rPr>
          <w:szCs w:val="20"/>
        </w:rPr>
        <w:t>of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digital</w:t>
      </w:r>
      <w:r w:rsidRPr="006E40F4">
        <w:rPr>
          <w:spacing w:val="-4"/>
          <w:szCs w:val="20"/>
        </w:rPr>
        <w:t xml:space="preserve"> </w:t>
      </w:r>
      <w:r w:rsidRPr="006E40F4">
        <w:rPr>
          <w:szCs w:val="20"/>
        </w:rPr>
        <w:t>circuits</w:t>
      </w:r>
      <w:r w:rsidRPr="006E40F4">
        <w:rPr>
          <w:spacing w:val="-6"/>
          <w:szCs w:val="20"/>
        </w:rPr>
        <w:t xml:space="preserve"> </w:t>
      </w:r>
      <w:r w:rsidRPr="006E40F4">
        <w:rPr>
          <w:szCs w:val="20"/>
        </w:rPr>
        <w:t>inc</w:t>
      </w:r>
      <w:r w:rsidRPr="006E40F4">
        <w:rPr>
          <w:spacing w:val="-1"/>
          <w:szCs w:val="20"/>
        </w:rPr>
        <w:t>l</w:t>
      </w:r>
      <w:r w:rsidRPr="006E40F4">
        <w:rPr>
          <w:szCs w:val="20"/>
        </w:rPr>
        <w:t>uding</w:t>
      </w:r>
      <w:r w:rsidRPr="006E40F4">
        <w:rPr>
          <w:spacing w:val="-5"/>
          <w:szCs w:val="20"/>
        </w:rPr>
        <w:t xml:space="preserve"> </w:t>
      </w:r>
      <w:r w:rsidRPr="006E40F4">
        <w:rPr>
          <w:szCs w:val="20"/>
        </w:rPr>
        <w:t>n</w:t>
      </w:r>
      <w:r w:rsidRPr="006E40F4">
        <w:rPr>
          <w:spacing w:val="2"/>
          <w:szCs w:val="20"/>
        </w:rPr>
        <w:t>u</w:t>
      </w:r>
      <w:r w:rsidRPr="006E40F4">
        <w:rPr>
          <w:spacing w:val="-3"/>
          <w:szCs w:val="20"/>
        </w:rPr>
        <w:t>m</w:t>
      </w:r>
      <w:r w:rsidRPr="006E40F4">
        <w:rPr>
          <w:spacing w:val="1"/>
          <w:szCs w:val="20"/>
        </w:rPr>
        <w:t>b</w:t>
      </w:r>
      <w:r w:rsidRPr="006E40F4">
        <w:rPr>
          <w:szCs w:val="20"/>
        </w:rPr>
        <w:t>er</w:t>
      </w:r>
      <w:r w:rsidRPr="006E40F4">
        <w:rPr>
          <w:spacing w:val="-7"/>
          <w:szCs w:val="20"/>
        </w:rPr>
        <w:t xml:space="preserve"> </w:t>
      </w:r>
      <w:r w:rsidRPr="006E40F4">
        <w:rPr>
          <w:szCs w:val="20"/>
        </w:rPr>
        <w:t>rep</w:t>
      </w:r>
      <w:r w:rsidRPr="006E40F4">
        <w:rPr>
          <w:spacing w:val="-1"/>
          <w:szCs w:val="20"/>
        </w:rPr>
        <w:t>r</w:t>
      </w:r>
      <w:r w:rsidRPr="006E40F4">
        <w:rPr>
          <w:szCs w:val="20"/>
        </w:rPr>
        <w:t>esen</w:t>
      </w:r>
      <w:r w:rsidRPr="006E40F4">
        <w:rPr>
          <w:spacing w:val="-1"/>
          <w:szCs w:val="20"/>
        </w:rPr>
        <w:t>t</w:t>
      </w:r>
      <w:r w:rsidRPr="006E40F4">
        <w:rPr>
          <w:spacing w:val="1"/>
          <w:szCs w:val="20"/>
        </w:rPr>
        <w:t>a</w:t>
      </w:r>
      <w:r w:rsidRPr="006E40F4">
        <w:rPr>
          <w:szCs w:val="20"/>
        </w:rPr>
        <w:t xml:space="preserve">tions, </w:t>
      </w:r>
      <w:r w:rsidRPr="006E40F4">
        <w:rPr>
          <w:spacing w:val="1"/>
          <w:szCs w:val="20"/>
        </w:rPr>
        <w:t>arith</w:t>
      </w:r>
      <w:r w:rsidRPr="006E40F4">
        <w:rPr>
          <w:spacing w:val="-3"/>
          <w:szCs w:val="20"/>
        </w:rPr>
        <w:t>m</w:t>
      </w:r>
      <w:r w:rsidRPr="006E40F4">
        <w:rPr>
          <w:spacing w:val="1"/>
          <w:szCs w:val="20"/>
        </w:rPr>
        <w:t>etic</w:t>
      </w:r>
      <w:r w:rsidRPr="006E40F4">
        <w:rPr>
          <w:szCs w:val="20"/>
        </w:rPr>
        <w:t>,</w:t>
      </w:r>
      <w:r w:rsidRPr="006E40F4">
        <w:rPr>
          <w:spacing w:val="-5"/>
          <w:szCs w:val="20"/>
        </w:rPr>
        <w:t xml:space="preserve"> </w:t>
      </w:r>
      <w:r w:rsidRPr="006E40F4">
        <w:rPr>
          <w:spacing w:val="-1"/>
          <w:szCs w:val="20"/>
        </w:rPr>
        <w:t>lo</w:t>
      </w:r>
      <w:r w:rsidRPr="006E40F4">
        <w:rPr>
          <w:spacing w:val="1"/>
          <w:szCs w:val="20"/>
        </w:rPr>
        <w:t>gi</w:t>
      </w:r>
      <w:r w:rsidRPr="006E40F4">
        <w:rPr>
          <w:szCs w:val="20"/>
        </w:rPr>
        <w:t>c</w:t>
      </w:r>
      <w:r w:rsidRPr="006E40F4">
        <w:rPr>
          <w:spacing w:val="-4"/>
          <w:szCs w:val="20"/>
        </w:rPr>
        <w:t xml:space="preserve"> </w:t>
      </w:r>
      <w:r w:rsidRPr="006E40F4">
        <w:rPr>
          <w:spacing w:val="1"/>
          <w:szCs w:val="20"/>
        </w:rPr>
        <w:t>o</w:t>
      </w:r>
      <w:r w:rsidRPr="006E40F4">
        <w:rPr>
          <w:spacing w:val="-1"/>
          <w:szCs w:val="20"/>
        </w:rPr>
        <w:t>p</w:t>
      </w:r>
      <w:r w:rsidRPr="006E40F4">
        <w:rPr>
          <w:spacing w:val="1"/>
          <w:szCs w:val="20"/>
        </w:rPr>
        <w:t>erat</w:t>
      </w:r>
      <w:r w:rsidRPr="006E40F4">
        <w:rPr>
          <w:spacing w:val="-1"/>
          <w:szCs w:val="20"/>
        </w:rPr>
        <w:t>i</w:t>
      </w:r>
      <w:r w:rsidRPr="006E40F4">
        <w:rPr>
          <w:spacing w:val="1"/>
          <w:szCs w:val="20"/>
        </w:rPr>
        <w:t>o</w:t>
      </w:r>
      <w:r w:rsidRPr="006E40F4">
        <w:rPr>
          <w:spacing w:val="-1"/>
          <w:szCs w:val="20"/>
        </w:rPr>
        <w:t>n</w:t>
      </w:r>
      <w:r w:rsidRPr="006E40F4">
        <w:rPr>
          <w:szCs w:val="20"/>
        </w:rPr>
        <w:t>s,</w:t>
      </w:r>
      <w:r w:rsidRPr="006E40F4">
        <w:rPr>
          <w:spacing w:val="-5"/>
          <w:szCs w:val="20"/>
        </w:rPr>
        <w:t xml:space="preserve"> </w:t>
      </w:r>
      <w:r w:rsidRPr="006E40F4">
        <w:rPr>
          <w:spacing w:val="1"/>
          <w:szCs w:val="20"/>
        </w:rPr>
        <w:t>Bool</w:t>
      </w:r>
      <w:r w:rsidRPr="006E40F4">
        <w:rPr>
          <w:szCs w:val="20"/>
        </w:rPr>
        <w:t>e</w:t>
      </w:r>
      <w:r w:rsidRPr="006E40F4">
        <w:rPr>
          <w:spacing w:val="1"/>
          <w:szCs w:val="20"/>
        </w:rPr>
        <w:t>a</w:t>
      </w:r>
      <w:r w:rsidRPr="006E40F4">
        <w:rPr>
          <w:szCs w:val="20"/>
        </w:rPr>
        <w:t>n</w:t>
      </w:r>
      <w:r w:rsidRPr="006E40F4">
        <w:rPr>
          <w:spacing w:val="-6"/>
          <w:szCs w:val="20"/>
        </w:rPr>
        <w:t xml:space="preserve"> </w:t>
      </w:r>
      <w:r w:rsidRPr="006E40F4">
        <w:rPr>
          <w:spacing w:val="1"/>
          <w:szCs w:val="20"/>
        </w:rPr>
        <w:t>a</w:t>
      </w:r>
      <w:r w:rsidRPr="006E40F4">
        <w:rPr>
          <w:spacing w:val="-1"/>
          <w:szCs w:val="20"/>
        </w:rPr>
        <w:t>l</w:t>
      </w:r>
      <w:r w:rsidRPr="006E40F4">
        <w:rPr>
          <w:spacing w:val="1"/>
          <w:szCs w:val="20"/>
        </w:rPr>
        <w:t>geb</w:t>
      </w:r>
      <w:r w:rsidRPr="006E40F4">
        <w:rPr>
          <w:spacing w:val="-1"/>
          <w:szCs w:val="20"/>
        </w:rPr>
        <w:t>r</w:t>
      </w:r>
      <w:r w:rsidRPr="006E40F4">
        <w:rPr>
          <w:spacing w:val="1"/>
          <w:szCs w:val="20"/>
        </w:rPr>
        <w:t>a</w:t>
      </w:r>
      <w:r w:rsidRPr="006E40F4">
        <w:rPr>
          <w:szCs w:val="20"/>
        </w:rPr>
        <w:t>,</w:t>
      </w:r>
      <w:r w:rsidRPr="006E40F4">
        <w:rPr>
          <w:spacing w:val="-5"/>
          <w:szCs w:val="20"/>
        </w:rPr>
        <w:t xml:space="preserve"> </w:t>
      </w:r>
      <w:r w:rsidRPr="006E40F4">
        <w:rPr>
          <w:spacing w:val="1"/>
          <w:szCs w:val="20"/>
        </w:rPr>
        <w:t>al</w:t>
      </w:r>
      <w:r w:rsidRPr="006E40F4">
        <w:rPr>
          <w:spacing w:val="-1"/>
          <w:szCs w:val="20"/>
        </w:rPr>
        <w:t>g</w:t>
      </w:r>
      <w:r w:rsidRPr="006E40F4">
        <w:rPr>
          <w:spacing w:val="1"/>
          <w:szCs w:val="20"/>
        </w:rPr>
        <w:t>or</w:t>
      </w:r>
      <w:r w:rsidRPr="006E40F4">
        <w:rPr>
          <w:spacing w:val="-1"/>
          <w:szCs w:val="20"/>
        </w:rPr>
        <w:t>it</w:t>
      </w:r>
      <w:r w:rsidRPr="006E40F4">
        <w:rPr>
          <w:spacing w:val="2"/>
          <w:szCs w:val="20"/>
        </w:rPr>
        <w:t>h</w:t>
      </w:r>
      <w:r w:rsidRPr="006E40F4">
        <w:rPr>
          <w:spacing w:val="-2"/>
          <w:szCs w:val="20"/>
        </w:rPr>
        <w:t>m</w:t>
      </w:r>
      <w:r w:rsidRPr="006E40F4">
        <w:rPr>
          <w:szCs w:val="20"/>
        </w:rPr>
        <w:t>s</w:t>
      </w:r>
      <w:r w:rsidRPr="006E40F4">
        <w:rPr>
          <w:spacing w:val="-9"/>
          <w:szCs w:val="20"/>
        </w:rPr>
        <w:t xml:space="preserve"> </w:t>
      </w:r>
      <w:r w:rsidRPr="006E40F4">
        <w:rPr>
          <w:spacing w:val="-1"/>
          <w:szCs w:val="20"/>
        </w:rPr>
        <w:t>f</w:t>
      </w:r>
      <w:r w:rsidRPr="006E40F4">
        <w:rPr>
          <w:spacing w:val="1"/>
          <w:szCs w:val="20"/>
        </w:rPr>
        <w:t>o</w:t>
      </w:r>
      <w:r w:rsidRPr="006E40F4">
        <w:rPr>
          <w:szCs w:val="20"/>
        </w:rPr>
        <w:t>r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arith</w:t>
      </w:r>
      <w:r w:rsidRPr="006E40F4">
        <w:rPr>
          <w:spacing w:val="-2"/>
          <w:szCs w:val="20"/>
        </w:rPr>
        <w:t>m</w:t>
      </w:r>
      <w:r w:rsidRPr="006E40F4">
        <w:rPr>
          <w:spacing w:val="1"/>
          <w:szCs w:val="20"/>
        </w:rPr>
        <w:t>e</w:t>
      </w:r>
      <w:r w:rsidRPr="006E40F4">
        <w:rPr>
          <w:szCs w:val="20"/>
        </w:rPr>
        <w:t>tic</w:t>
      </w:r>
      <w:r w:rsidRPr="006E40F4">
        <w:rPr>
          <w:spacing w:val="-6"/>
          <w:szCs w:val="20"/>
        </w:rPr>
        <w:t xml:space="preserve"> </w:t>
      </w:r>
      <w:r w:rsidRPr="006E40F4">
        <w:rPr>
          <w:szCs w:val="20"/>
        </w:rPr>
        <w:t>c</w:t>
      </w:r>
      <w:r w:rsidRPr="006E40F4">
        <w:rPr>
          <w:spacing w:val="2"/>
          <w:szCs w:val="20"/>
        </w:rPr>
        <w:t>o</w:t>
      </w:r>
      <w:r w:rsidRPr="006E40F4">
        <w:rPr>
          <w:spacing w:val="-3"/>
          <w:szCs w:val="20"/>
        </w:rPr>
        <w:t>m</w:t>
      </w:r>
      <w:r w:rsidRPr="006E40F4">
        <w:rPr>
          <w:szCs w:val="20"/>
        </w:rPr>
        <w:t>putation,</w:t>
      </w:r>
      <w:r w:rsidRPr="006E40F4">
        <w:rPr>
          <w:spacing w:val="-12"/>
          <w:szCs w:val="20"/>
        </w:rPr>
        <w:t xml:space="preserve"> </w:t>
      </w:r>
      <w:r w:rsidRPr="006E40F4">
        <w:rPr>
          <w:szCs w:val="20"/>
        </w:rPr>
        <w:t>and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K</w:t>
      </w:r>
      <w:r w:rsidRPr="006E40F4">
        <w:rPr>
          <w:spacing w:val="-1"/>
          <w:szCs w:val="20"/>
        </w:rPr>
        <w:t>-</w:t>
      </w:r>
      <w:r w:rsidRPr="006E40F4">
        <w:rPr>
          <w:spacing w:val="-2"/>
          <w:szCs w:val="20"/>
        </w:rPr>
        <w:t>m</w:t>
      </w:r>
      <w:r w:rsidRPr="006E40F4">
        <w:rPr>
          <w:spacing w:val="1"/>
          <w:szCs w:val="20"/>
        </w:rPr>
        <w:t>a</w:t>
      </w:r>
      <w:r w:rsidRPr="006E40F4">
        <w:rPr>
          <w:szCs w:val="20"/>
        </w:rPr>
        <w:t>ps</w:t>
      </w:r>
      <w:r w:rsidRPr="006E40F4">
        <w:rPr>
          <w:spacing w:val="-4"/>
          <w:szCs w:val="20"/>
        </w:rPr>
        <w:t xml:space="preserve"> </w:t>
      </w:r>
      <w:r w:rsidRPr="006E40F4">
        <w:rPr>
          <w:spacing w:val="-1"/>
          <w:szCs w:val="20"/>
        </w:rPr>
        <w:t>f</w:t>
      </w:r>
      <w:r w:rsidRPr="006E40F4">
        <w:rPr>
          <w:spacing w:val="1"/>
          <w:szCs w:val="20"/>
        </w:rPr>
        <w:t>o</w:t>
      </w:r>
      <w:r w:rsidRPr="006E40F4">
        <w:rPr>
          <w:szCs w:val="20"/>
        </w:rPr>
        <w:t xml:space="preserve">r </w:t>
      </w:r>
      <w:r w:rsidRPr="006E40F4">
        <w:rPr>
          <w:spacing w:val="1"/>
          <w:szCs w:val="20"/>
        </w:rPr>
        <w:t>opti</w:t>
      </w:r>
      <w:r w:rsidRPr="006E40F4">
        <w:rPr>
          <w:spacing w:val="-3"/>
          <w:szCs w:val="20"/>
        </w:rPr>
        <w:t>m</w:t>
      </w:r>
      <w:r w:rsidRPr="006E40F4">
        <w:rPr>
          <w:spacing w:val="1"/>
          <w:szCs w:val="20"/>
        </w:rPr>
        <w:t>izatio</w:t>
      </w:r>
      <w:r w:rsidRPr="006E40F4">
        <w:rPr>
          <w:spacing w:val="-1"/>
          <w:szCs w:val="20"/>
        </w:rPr>
        <w:t>n</w:t>
      </w:r>
      <w:r w:rsidRPr="006E40F4">
        <w:rPr>
          <w:szCs w:val="20"/>
        </w:rPr>
        <w:t>.</w:t>
      </w:r>
      <w:r w:rsidRPr="006E40F4">
        <w:rPr>
          <w:spacing w:val="-7"/>
          <w:szCs w:val="20"/>
        </w:rPr>
        <w:t xml:space="preserve"> </w:t>
      </w:r>
      <w:r w:rsidRPr="006E40F4">
        <w:rPr>
          <w:spacing w:val="1"/>
          <w:szCs w:val="20"/>
        </w:rPr>
        <w:t>[1,</w:t>
      </w:r>
      <w:r w:rsidR="007A3BCB">
        <w:rPr>
          <w:spacing w:val="1"/>
          <w:szCs w:val="20"/>
        </w:rPr>
        <w:t>7</w:t>
      </w:r>
      <w:r w:rsidRPr="006E40F4">
        <w:rPr>
          <w:spacing w:val="1"/>
          <w:szCs w:val="20"/>
        </w:rPr>
        <w:t>]</w:t>
      </w:r>
    </w:p>
    <w:p w14:paraId="182D8004" w14:textId="77777777" w:rsidR="006E40F4" w:rsidRDefault="0077752B" w:rsidP="006E40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/>
        <w:jc w:val="both"/>
        <w:rPr>
          <w:szCs w:val="20"/>
        </w:rPr>
      </w:pPr>
      <w:r w:rsidRPr="006E40F4">
        <w:rPr>
          <w:szCs w:val="20"/>
        </w:rPr>
        <w:t>Understa</w:t>
      </w:r>
      <w:r w:rsidRPr="006E40F4">
        <w:rPr>
          <w:spacing w:val="-1"/>
          <w:szCs w:val="20"/>
        </w:rPr>
        <w:t>n</w:t>
      </w:r>
      <w:r w:rsidRPr="006E40F4">
        <w:rPr>
          <w:szCs w:val="20"/>
        </w:rPr>
        <w:t>d</w:t>
      </w:r>
      <w:r w:rsidRPr="006E40F4">
        <w:rPr>
          <w:spacing w:val="-10"/>
          <w:szCs w:val="20"/>
        </w:rPr>
        <w:t xml:space="preserve"> </w:t>
      </w:r>
      <w:r w:rsidRPr="006E40F4">
        <w:rPr>
          <w:szCs w:val="20"/>
        </w:rPr>
        <w:t>how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digi</w:t>
      </w:r>
      <w:r w:rsidRPr="006E40F4">
        <w:rPr>
          <w:spacing w:val="-1"/>
          <w:szCs w:val="20"/>
        </w:rPr>
        <w:t>t</w:t>
      </w:r>
      <w:r w:rsidRPr="006E40F4">
        <w:rPr>
          <w:spacing w:val="1"/>
          <w:szCs w:val="20"/>
        </w:rPr>
        <w:t>a</w:t>
      </w:r>
      <w:r w:rsidRPr="006E40F4">
        <w:rPr>
          <w:szCs w:val="20"/>
        </w:rPr>
        <w:t>l</w:t>
      </w:r>
      <w:r w:rsidRPr="006E40F4">
        <w:rPr>
          <w:spacing w:val="-5"/>
          <w:szCs w:val="20"/>
        </w:rPr>
        <w:t xml:space="preserve"> </w:t>
      </w:r>
      <w:r w:rsidRPr="006E40F4">
        <w:rPr>
          <w:szCs w:val="20"/>
        </w:rPr>
        <w:t>c</w:t>
      </w:r>
      <w:r w:rsidRPr="006E40F4">
        <w:rPr>
          <w:spacing w:val="-1"/>
          <w:szCs w:val="20"/>
        </w:rPr>
        <w:t>i</w:t>
      </w:r>
      <w:r w:rsidRPr="006E40F4">
        <w:rPr>
          <w:szCs w:val="20"/>
        </w:rPr>
        <w:t>rcuits</w:t>
      </w:r>
      <w:r w:rsidRPr="006E40F4">
        <w:rPr>
          <w:spacing w:val="-6"/>
          <w:szCs w:val="20"/>
        </w:rPr>
        <w:t xml:space="preserve"> </w:t>
      </w:r>
      <w:r w:rsidRPr="006E40F4">
        <w:rPr>
          <w:szCs w:val="20"/>
        </w:rPr>
        <w:t>are</w:t>
      </w:r>
      <w:r w:rsidRPr="006E40F4">
        <w:rPr>
          <w:spacing w:val="-4"/>
          <w:szCs w:val="20"/>
        </w:rPr>
        <w:t xml:space="preserve"> </w:t>
      </w:r>
      <w:r w:rsidRPr="006E40F4">
        <w:rPr>
          <w:szCs w:val="20"/>
        </w:rPr>
        <w:t>bui</w:t>
      </w:r>
      <w:r w:rsidRPr="006E40F4">
        <w:rPr>
          <w:spacing w:val="-1"/>
          <w:szCs w:val="20"/>
        </w:rPr>
        <w:t>l</w:t>
      </w:r>
      <w:r w:rsidRPr="006E40F4">
        <w:rPr>
          <w:szCs w:val="20"/>
        </w:rPr>
        <w:t>t</w:t>
      </w:r>
      <w:r w:rsidRPr="006E40F4">
        <w:rPr>
          <w:spacing w:val="-3"/>
          <w:szCs w:val="20"/>
        </w:rPr>
        <w:t xml:space="preserve"> </w:t>
      </w:r>
      <w:r w:rsidRPr="006E40F4">
        <w:rPr>
          <w:spacing w:val="-1"/>
          <w:szCs w:val="20"/>
        </w:rPr>
        <w:t>f</w:t>
      </w:r>
      <w:r w:rsidRPr="006E40F4">
        <w:rPr>
          <w:szCs w:val="20"/>
        </w:rPr>
        <w:t>r</w:t>
      </w:r>
      <w:r w:rsidRPr="006E40F4">
        <w:rPr>
          <w:spacing w:val="2"/>
          <w:szCs w:val="20"/>
        </w:rPr>
        <w:t>o</w:t>
      </w:r>
      <w:r w:rsidRPr="006E40F4">
        <w:rPr>
          <w:szCs w:val="20"/>
        </w:rPr>
        <w:t>m</w:t>
      </w:r>
      <w:r w:rsidRPr="006E40F4">
        <w:rPr>
          <w:spacing w:val="-6"/>
          <w:szCs w:val="20"/>
        </w:rPr>
        <w:t xml:space="preserve"> </w:t>
      </w:r>
      <w:r w:rsidRPr="006E40F4">
        <w:rPr>
          <w:szCs w:val="20"/>
        </w:rPr>
        <w:t>tr</w:t>
      </w:r>
      <w:r w:rsidRPr="006E40F4">
        <w:rPr>
          <w:spacing w:val="1"/>
          <w:szCs w:val="20"/>
        </w:rPr>
        <w:t>an</w:t>
      </w:r>
      <w:r w:rsidRPr="006E40F4">
        <w:rPr>
          <w:szCs w:val="20"/>
        </w:rPr>
        <w:t>si</w:t>
      </w:r>
      <w:r w:rsidRPr="006E40F4">
        <w:rPr>
          <w:spacing w:val="1"/>
          <w:szCs w:val="20"/>
        </w:rPr>
        <w:t>s</w:t>
      </w:r>
      <w:r w:rsidRPr="006E40F4">
        <w:rPr>
          <w:szCs w:val="20"/>
        </w:rPr>
        <w:t>tors,</w:t>
      </w:r>
      <w:r w:rsidRPr="006E40F4">
        <w:rPr>
          <w:spacing w:val="-7"/>
          <w:szCs w:val="20"/>
        </w:rPr>
        <w:t xml:space="preserve"> </w:t>
      </w:r>
      <w:r w:rsidRPr="006E40F4">
        <w:rPr>
          <w:szCs w:val="20"/>
        </w:rPr>
        <w:t>r</w:t>
      </w:r>
      <w:r w:rsidRPr="006E40F4">
        <w:rPr>
          <w:spacing w:val="1"/>
          <w:szCs w:val="20"/>
        </w:rPr>
        <w:t>e</w:t>
      </w:r>
      <w:r w:rsidRPr="006E40F4">
        <w:rPr>
          <w:szCs w:val="20"/>
        </w:rPr>
        <w:t>sistors,</w:t>
      </w:r>
      <w:r w:rsidRPr="006E40F4">
        <w:rPr>
          <w:spacing w:val="-8"/>
          <w:szCs w:val="20"/>
        </w:rPr>
        <w:t xml:space="preserve"> </w:t>
      </w:r>
      <w:r w:rsidRPr="006E40F4">
        <w:rPr>
          <w:spacing w:val="1"/>
          <w:szCs w:val="20"/>
        </w:rPr>
        <w:t>a</w:t>
      </w:r>
      <w:r w:rsidRPr="006E40F4">
        <w:rPr>
          <w:spacing w:val="-1"/>
          <w:szCs w:val="20"/>
        </w:rPr>
        <w:t>n</w:t>
      </w:r>
      <w:r w:rsidRPr="006E40F4">
        <w:rPr>
          <w:szCs w:val="20"/>
        </w:rPr>
        <w:t>d</w:t>
      </w:r>
      <w:r w:rsidRPr="006E40F4">
        <w:rPr>
          <w:spacing w:val="-2"/>
          <w:szCs w:val="20"/>
        </w:rPr>
        <w:t xml:space="preserve"> </w:t>
      </w:r>
      <w:r w:rsidRPr="006E40F4">
        <w:rPr>
          <w:szCs w:val="20"/>
        </w:rPr>
        <w:t>c</w:t>
      </w:r>
      <w:r w:rsidRPr="006E40F4">
        <w:rPr>
          <w:spacing w:val="1"/>
          <w:szCs w:val="20"/>
        </w:rPr>
        <w:t>a</w:t>
      </w:r>
      <w:r w:rsidRPr="006E40F4">
        <w:rPr>
          <w:szCs w:val="20"/>
        </w:rPr>
        <w:t>pa</w:t>
      </w:r>
      <w:r w:rsidRPr="006E40F4">
        <w:rPr>
          <w:spacing w:val="1"/>
          <w:szCs w:val="20"/>
        </w:rPr>
        <w:t>c</w:t>
      </w:r>
      <w:r w:rsidRPr="006E40F4">
        <w:rPr>
          <w:szCs w:val="20"/>
        </w:rPr>
        <w:t>itors.</w:t>
      </w:r>
      <w:r w:rsidRPr="006E40F4">
        <w:rPr>
          <w:spacing w:val="-8"/>
          <w:szCs w:val="20"/>
        </w:rPr>
        <w:t xml:space="preserve"> </w:t>
      </w:r>
      <w:r w:rsidRPr="006E40F4">
        <w:rPr>
          <w:szCs w:val="20"/>
        </w:rPr>
        <w:t>[1]</w:t>
      </w:r>
    </w:p>
    <w:p w14:paraId="044218F6" w14:textId="2C378C23" w:rsidR="006E40F4" w:rsidRDefault="0077752B" w:rsidP="006E40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/>
        <w:jc w:val="both"/>
        <w:rPr>
          <w:szCs w:val="20"/>
        </w:rPr>
      </w:pPr>
      <w:r w:rsidRPr="006E40F4">
        <w:rPr>
          <w:szCs w:val="20"/>
        </w:rPr>
        <w:t>Know</w:t>
      </w:r>
      <w:r w:rsidRPr="006E40F4">
        <w:rPr>
          <w:spacing w:val="-4"/>
          <w:szCs w:val="20"/>
        </w:rPr>
        <w:t xml:space="preserve"> </w:t>
      </w:r>
      <w:r w:rsidRPr="006E40F4">
        <w:rPr>
          <w:szCs w:val="20"/>
        </w:rPr>
        <w:t>how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to</w:t>
      </w:r>
      <w:r w:rsidRPr="006E40F4">
        <w:rPr>
          <w:spacing w:val="-1"/>
          <w:szCs w:val="20"/>
        </w:rPr>
        <w:t xml:space="preserve"> </w:t>
      </w:r>
      <w:r w:rsidRPr="006E40F4">
        <w:rPr>
          <w:szCs w:val="20"/>
        </w:rPr>
        <w:t>a</w:t>
      </w:r>
      <w:r w:rsidRPr="006E40F4">
        <w:rPr>
          <w:spacing w:val="-1"/>
          <w:szCs w:val="20"/>
        </w:rPr>
        <w:t>p</w:t>
      </w:r>
      <w:r w:rsidRPr="006E40F4">
        <w:rPr>
          <w:szCs w:val="20"/>
        </w:rPr>
        <w:t>ply</w:t>
      </w:r>
      <w:r w:rsidRPr="006E40F4">
        <w:rPr>
          <w:spacing w:val="-5"/>
          <w:szCs w:val="20"/>
        </w:rPr>
        <w:t xml:space="preserve"> </w:t>
      </w:r>
      <w:r w:rsidRPr="006E40F4">
        <w:rPr>
          <w:spacing w:val="-2"/>
          <w:szCs w:val="20"/>
        </w:rPr>
        <w:t>m</w:t>
      </w:r>
      <w:r w:rsidRPr="006E40F4">
        <w:rPr>
          <w:szCs w:val="20"/>
        </w:rPr>
        <w:t>odular</w:t>
      </w:r>
      <w:r w:rsidRPr="006E40F4">
        <w:rPr>
          <w:spacing w:val="-6"/>
          <w:szCs w:val="20"/>
        </w:rPr>
        <w:t xml:space="preserve"> </w:t>
      </w:r>
      <w:r w:rsidRPr="006E40F4">
        <w:rPr>
          <w:szCs w:val="20"/>
        </w:rPr>
        <w:t>and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hie</w:t>
      </w:r>
      <w:r w:rsidRPr="006E40F4">
        <w:rPr>
          <w:spacing w:val="-1"/>
          <w:szCs w:val="20"/>
        </w:rPr>
        <w:t>r</w:t>
      </w:r>
      <w:r w:rsidRPr="006E40F4">
        <w:rPr>
          <w:szCs w:val="20"/>
        </w:rPr>
        <w:t>a</w:t>
      </w:r>
      <w:r w:rsidRPr="006E40F4">
        <w:rPr>
          <w:spacing w:val="-1"/>
          <w:szCs w:val="20"/>
        </w:rPr>
        <w:t>r</w:t>
      </w:r>
      <w:r w:rsidRPr="006E40F4">
        <w:rPr>
          <w:szCs w:val="20"/>
        </w:rPr>
        <w:t>ch</w:t>
      </w:r>
      <w:r w:rsidRPr="006E40F4">
        <w:rPr>
          <w:spacing w:val="-1"/>
          <w:szCs w:val="20"/>
        </w:rPr>
        <w:t>i</w:t>
      </w:r>
      <w:r w:rsidRPr="006E40F4">
        <w:rPr>
          <w:szCs w:val="20"/>
        </w:rPr>
        <w:t>cal</w:t>
      </w:r>
      <w:r w:rsidRPr="006E40F4">
        <w:rPr>
          <w:spacing w:val="-9"/>
          <w:szCs w:val="20"/>
        </w:rPr>
        <w:t xml:space="preserve"> </w:t>
      </w:r>
      <w:r w:rsidRPr="006E40F4">
        <w:rPr>
          <w:szCs w:val="20"/>
        </w:rPr>
        <w:t>des</w:t>
      </w:r>
      <w:r w:rsidRPr="006E40F4">
        <w:rPr>
          <w:spacing w:val="-1"/>
          <w:szCs w:val="20"/>
        </w:rPr>
        <w:t>i</w:t>
      </w:r>
      <w:r w:rsidRPr="006E40F4">
        <w:rPr>
          <w:szCs w:val="20"/>
        </w:rPr>
        <w:t>gn</w:t>
      </w:r>
      <w:r w:rsidRPr="006E40F4">
        <w:rPr>
          <w:spacing w:val="-1"/>
          <w:szCs w:val="20"/>
        </w:rPr>
        <w:t>.</w:t>
      </w:r>
      <w:r w:rsidR="007A3BCB">
        <w:rPr>
          <w:spacing w:val="-1"/>
          <w:szCs w:val="20"/>
        </w:rPr>
        <w:t xml:space="preserve"> </w:t>
      </w:r>
      <w:r w:rsidRPr="006E40F4">
        <w:rPr>
          <w:szCs w:val="20"/>
        </w:rPr>
        <w:t>[</w:t>
      </w:r>
      <w:r w:rsidR="007A3BCB">
        <w:rPr>
          <w:szCs w:val="20"/>
        </w:rPr>
        <w:t>1</w:t>
      </w:r>
      <w:r w:rsidRPr="006E40F4">
        <w:rPr>
          <w:szCs w:val="20"/>
        </w:rPr>
        <w:t>,</w:t>
      </w:r>
      <w:r w:rsidR="007A3BCB">
        <w:rPr>
          <w:szCs w:val="20"/>
        </w:rPr>
        <w:t>2</w:t>
      </w:r>
      <w:r w:rsidR="006E40F4">
        <w:rPr>
          <w:szCs w:val="20"/>
        </w:rPr>
        <w:t>]</w:t>
      </w:r>
    </w:p>
    <w:p w14:paraId="44EC04A3" w14:textId="491FC5C6" w:rsidR="006E40F4" w:rsidRDefault="0077752B" w:rsidP="006E40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/>
        <w:jc w:val="both"/>
        <w:rPr>
          <w:szCs w:val="20"/>
        </w:rPr>
      </w:pPr>
      <w:r w:rsidRPr="006E40F4">
        <w:rPr>
          <w:spacing w:val="1"/>
          <w:szCs w:val="20"/>
        </w:rPr>
        <w:t>Understa</w:t>
      </w:r>
      <w:r w:rsidRPr="006E40F4">
        <w:rPr>
          <w:spacing w:val="-1"/>
          <w:szCs w:val="20"/>
        </w:rPr>
        <w:t>n</w:t>
      </w:r>
      <w:r w:rsidRPr="006E40F4">
        <w:rPr>
          <w:szCs w:val="20"/>
        </w:rPr>
        <w:t>d</w:t>
      </w:r>
      <w:r w:rsidRPr="006E40F4">
        <w:rPr>
          <w:spacing w:val="-10"/>
          <w:szCs w:val="20"/>
        </w:rPr>
        <w:t xml:space="preserve"> </w:t>
      </w:r>
      <w:r w:rsidRPr="006E40F4">
        <w:rPr>
          <w:spacing w:val="1"/>
          <w:szCs w:val="20"/>
        </w:rPr>
        <w:t>i</w:t>
      </w:r>
      <w:r w:rsidRPr="006E40F4">
        <w:rPr>
          <w:spacing w:val="-3"/>
          <w:szCs w:val="20"/>
        </w:rPr>
        <w:t>m</w:t>
      </w:r>
      <w:r w:rsidRPr="006E40F4">
        <w:rPr>
          <w:spacing w:val="1"/>
          <w:szCs w:val="20"/>
        </w:rPr>
        <w:t>portan</w:t>
      </w:r>
      <w:r w:rsidRPr="006E40F4">
        <w:rPr>
          <w:szCs w:val="20"/>
        </w:rPr>
        <w:t>t</w:t>
      </w:r>
      <w:r w:rsidRPr="006E40F4">
        <w:rPr>
          <w:spacing w:val="-5"/>
          <w:szCs w:val="20"/>
        </w:rPr>
        <w:t xml:space="preserve"> </w:t>
      </w:r>
      <w:r w:rsidRPr="006E40F4">
        <w:rPr>
          <w:spacing w:val="1"/>
          <w:szCs w:val="20"/>
        </w:rPr>
        <w:t>ti</w:t>
      </w:r>
      <w:r w:rsidRPr="006E40F4">
        <w:rPr>
          <w:spacing w:val="-2"/>
          <w:szCs w:val="20"/>
        </w:rPr>
        <w:t>m</w:t>
      </w:r>
      <w:r w:rsidRPr="006E40F4">
        <w:rPr>
          <w:szCs w:val="20"/>
        </w:rPr>
        <w:t>i</w:t>
      </w:r>
      <w:r w:rsidRPr="006E40F4">
        <w:rPr>
          <w:spacing w:val="1"/>
          <w:szCs w:val="20"/>
        </w:rPr>
        <w:t>n</w:t>
      </w:r>
      <w:r w:rsidRPr="006E40F4">
        <w:rPr>
          <w:szCs w:val="20"/>
        </w:rPr>
        <w:t>g</w:t>
      </w:r>
      <w:r w:rsidRPr="006E40F4">
        <w:rPr>
          <w:spacing w:val="-2"/>
          <w:szCs w:val="20"/>
        </w:rPr>
        <w:t xml:space="preserve"> </w:t>
      </w:r>
      <w:r w:rsidRPr="006E40F4">
        <w:rPr>
          <w:spacing w:val="1"/>
          <w:szCs w:val="20"/>
        </w:rPr>
        <w:t>co</w:t>
      </w:r>
      <w:r w:rsidRPr="006E40F4">
        <w:rPr>
          <w:spacing w:val="-1"/>
          <w:szCs w:val="20"/>
        </w:rPr>
        <w:t>n</w:t>
      </w:r>
      <w:r w:rsidRPr="006E40F4">
        <w:rPr>
          <w:spacing w:val="1"/>
          <w:szCs w:val="20"/>
        </w:rPr>
        <w:t>cept</w:t>
      </w:r>
      <w:r w:rsidRPr="006E40F4">
        <w:rPr>
          <w:szCs w:val="20"/>
        </w:rPr>
        <w:t>s</w:t>
      </w:r>
      <w:r w:rsidRPr="006E40F4">
        <w:rPr>
          <w:spacing w:val="-7"/>
          <w:szCs w:val="20"/>
        </w:rPr>
        <w:t xml:space="preserve"> </w:t>
      </w:r>
      <w:r w:rsidRPr="006E40F4">
        <w:rPr>
          <w:spacing w:val="-1"/>
          <w:szCs w:val="20"/>
        </w:rPr>
        <w:t>a</w:t>
      </w:r>
      <w:r w:rsidRPr="006E40F4">
        <w:rPr>
          <w:szCs w:val="20"/>
        </w:rPr>
        <w:t>nd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issues</w:t>
      </w:r>
      <w:r w:rsidRPr="006E40F4">
        <w:rPr>
          <w:spacing w:val="-4"/>
          <w:szCs w:val="20"/>
        </w:rPr>
        <w:t xml:space="preserve"> </w:t>
      </w:r>
      <w:r w:rsidRPr="006E40F4">
        <w:rPr>
          <w:szCs w:val="20"/>
        </w:rPr>
        <w:t>in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digi</w:t>
      </w:r>
      <w:r w:rsidRPr="006E40F4">
        <w:rPr>
          <w:spacing w:val="-1"/>
          <w:szCs w:val="20"/>
        </w:rPr>
        <w:t>t</w:t>
      </w:r>
      <w:r w:rsidRPr="006E40F4">
        <w:rPr>
          <w:spacing w:val="1"/>
          <w:szCs w:val="20"/>
        </w:rPr>
        <w:t>a</w:t>
      </w:r>
      <w:r w:rsidRPr="006E40F4">
        <w:rPr>
          <w:szCs w:val="20"/>
        </w:rPr>
        <w:t>l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ci</w:t>
      </w:r>
      <w:r w:rsidRPr="006E40F4">
        <w:rPr>
          <w:spacing w:val="-1"/>
          <w:szCs w:val="20"/>
        </w:rPr>
        <w:t>r</w:t>
      </w:r>
      <w:r w:rsidRPr="006E40F4">
        <w:rPr>
          <w:spacing w:val="1"/>
          <w:szCs w:val="20"/>
        </w:rPr>
        <w:t>c</w:t>
      </w:r>
      <w:r w:rsidRPr="006E40F4">
        <w:rPr>
          <w:szCs w:val="20"/>
        </w:rPr>
        <w:t>ui</w:t>
      </w:r>
      <w:r w:rsidRPr="006E40F4">
        <w:rPr>
          <w:spacing w:val="-1"/>
          <w:szCs w:val="20"/>
        </w:rPr>
        <w:t>t</w:t>
      </w:r>
      <w:r w:rsidRPr="006E40F4">
        <w:rPr>
          <w:szCs w:val="20"/>
        </w:rPr>
        <w:t>s. [</w:t>
      </w:r>
      <w:r w:rsidR="007A3BCB">
        <w:rPr>
          <w:szCs w:val="20"/>
        </w:rPr>
        <w:t>7</w:t>
      </w:r>
      <w:r w:rsidRPr="006E40F4">
        <w:rPr>
          <w:szCs w:val="20"/>
        </w:rPr>
        <w:t>]</w:t>
      </w:r>
    </w:p>
    <w:p w14:paraId="00740454" w14:textId="5985A401" w:rsidR="006E40F4" w:rsidRDefault="00E22946" w:rsidP="006E40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/>
        <w:jc w:val="both"/>
        <w:rPr>
          <w:szCs w:val="20"/>
        </w:rPr>
      </w:pPr>
      <w:r>
        <w:rPr>
          <w:szCs w:val="20"/>
        </w:rPr>
        <w:t>Learn</w:t>
      </w:r>
      <w:r w:rsidR="0077752B" w:rsidRPr="006E40F4">
        <w:rPr>
          <w:spacing w:val="-3"/>
          <w:szCs w:val="20"/>
        </w:rPr>
        <w:t xml:space="preserve"> </w:t>
      </w:r>
      <w:r w:rsidR="0077752B" w:rsidRPr="006E40F4">
        <w:rPr>
          <w:szCs w:val="20"/>
        </w:rPr>
        <w:t>CAD</w:t>
      </w:r>
      <w:r w:rsidR="0077752B" w:rsidRPr="006E40F4">
        <w:rPr>
          <w:spacing w:val="-5"/>
          <w:szCs w:val="20"/>
        </w:rPr>
        <w:t xml:space="preserve"> </w:t>
      </w:r>
      <w:r w:rsidR="0077752B" w:rsidRPr="006E40F4">
        <w:rPr>
          <w:szCs w:val="20"/>
        </w:rPr>
        <w:t>t</w:t>
      </w:r>
      <w:r w:rsidR="0077752B" w:rsidRPr="006E40F4">
        <w:rPr>
          <w:spacing w:val="-1"/>
          <w:szCs w:val="20"/>
        </w:rPr>
        <w:t>o</w:t>
      </w:r>
      <w:r w:rsidR="0077752B" w:rsidRPr="006E40F4">
        <w:rPr>
          <w:szCs w:val="20"/>
        </w:rPr>
        <w:t>ols</w:t>
      </w:r>
      <w:r w:rsidR="0077752B" w:rsidRPr="006E40F4">
        <w:rPr>
          <w:spacing w:val="-4"/>
          <w:szCs w:val="20"/>
        </w:rPr>
        <w:t xml:space="preserve"> </w:t>
      </w:r>
      <w:r w:rsidR="0077752B" w:rsidRPr="006E40F4">
        <w:rPr>
          <w:spacing w:val="-1"/>
          <w:szCs w:val="20"/>
        </w:rPr>
        <w:t>f</w:t>
      </w:r>
      <w:r w:rsidR="0077752B" w:rsidRPr="006E40F4">
        <w:rPr>
          <w:spacing w:val="1"/>
          <w:szCs w:val="20"/>
        </w:rPr>
        <w:t>o</w:t>
      </w:r>
      <w:r w:rsidR="0077752B" w:rsidRPr="006E40F4">
        <w:rPr>
          <w:szCs w:val="20"/>
        </w:rPr>
        <w:t>r</w:t>
      </w:r>
      <w:r w:rsidR="0077752B" w:rsidRPr="006E40F4">
        <w:rPr>
          <w:spacing w:val="-3"/>
          <w:szCs w:val="20"/>
        </w:rPr>
        <w:t xml:space="preserve"> </w:t>
      </w:r>
      <w:r w:rsidR="0077752B" w:rsidRPr="006E40F4">
        <w:rPr>
          <w:szCs w:val="20"/>
        </w:rPr>
        <w:t>si</w:t>
      </w:r>
      <w:r w:rsidR="0077752B" w:rsidRPr="006E40F4">
        <w:rPr>
          <w:spacing w:val="-2"/>
          <w:szCs w:val="20"/>
        </w:rPr>
        <w:t>m</w:t>
      </w:r>
      <w:r w:rsidR="0077752B" w:rsidRPr="006E40F4">
        <w:rPr>
          <w:spacing w:val="1"/>
          <w:szCs w:val="20"/>
        </w:rPr>
        <w:t>u</w:t>
      </w:r>
      <w:r w:rsidR="0077752B" w:rsidRPr="006E40F4">
        <w:rPr>
          <w:szCs w:val="20"/>
        </w:rPr>
        <w:t>lation</w:t>
      </w:r>
      <w:r w:rsidR="0077752B" w:rsidRPr="006E40F4">
        <w:rPr>
          <w:spacing w:val="-10"/>
          <w:szCs w:val="20"/>
        </w:rPr>
        <w:t xml:space="preserve"> </w:t>
      </w:r>
      <w:r w:rsidR="0077752B" w:rsidRPr="006E40F4">
        <w:rPr>
          <w:szCs w:val="20"/>
        </w:rPr>
        <w:t>and</w:t>
      </w:r>
      <w:r w:rsidR="0077752B" w:rsidRPr="006E40F4">
        <w:rPr>
          <w:spacing w:val="-4"/>
          <w:szCs w:val="20"/>
        </w:rPr>
        <w:t xml:space="preserve"> </w:t>
      </w:r>
      <w:r w:rsidR="0077752B" w:rsidRPr="006E40F4">
        <w:rPr>
          <w:szCs w:val="20"/>
        </w:rPr>
        <w:t>opt</w:t>
      </w:r>
      <w:r w:rsidR="0077752B" w:rsidRPr="006E40F4">
        <w:rPr>
          <w:spacing w:val="-1"/>
          <w:szCs w:val="20"/>
        </w:rPr>
        <w:t>i</w:t>
      </w:r>
      <w:r w:rsidR="0077752B" w:rsidRPr="006E40F4">
        <w:rPr>
          <w:spacing w:val="-2"/>
          <w:szCs w:val="20"/>
        </w:rPr>
        <w:t>m</w:t>
      </w:r>
      <w:r w:rsidR="0077752B" w:rsidRPr="006E40F4">
        <w:rPr>
          <w:szCs w:val="20"/>
        </w:rPr>
        <w:t>ization</w:t>
      </w:r>
      <w:r w:rsidR="0077752B" w:rsidRPr="006E40F4">
        <w:rPr>
          <w:spacing w:val="-9"/>
          <w:szCs w:val="20"/>
        </w:rPr>
        <w:t xml:space="preserve"> </w:t>
      </w:r>
      <w:r w:rsidR="0077752B" w:rsidRPr="006E40F4">
        <w:rPr>
          <w:szCs w:val="20"/>
        </w:rPr>
        <w:t>as</w:t>
      </w:r>
      <w:r w:rsidR="0077752B" w:rsidRPr="006E40F4">
        <w:rPr>
          <w:spacing w:val="-1"/>
          <w:szCs w:val="20"/>
        </w:rPr>
        <w:t xml:space="preserve"> p</w:t>
      </w:r>
      <w:r w:rsidR="0077752B" w:rsidRPr="006E40F4">
        <w:rPr>
          <w:spacing w:val="1"/>
          <w:szCs w:val="20"/>
        </w:rPr>
        <w:t>a</w:t>
      </w:r>
      <w:r w:rsidR="0077752B" w:rsidRPr="006E40F4">
        <w:rPr>
          <w:szCs w:val="20"/>
        </w:rPr>
        <w:t>rt</w:t>
      </w:r>
      <w:r w:rsidR="0077752B" w:rsidRPr="006E40F4">
        <w:rPr>
          <w:spacing w:val="-1"/>
          <w:szCs w:val="20"/>
        </w:rPr>
        <w:t xml:space="preserve"> </w:t>
      </w:r>
      <w:r w:rsidR="0077752B" w:rsidRPr="006E40F4">
        <w:rPr>
          <w:szCs w:val="20"/>
        </w:rPr>
        <w:t>of</w:t>
      </w:r>
      <w:r w:rsidR="0077752B" w:rsidRPr="006E40F4">
        <w:rPr>
          <w:spacing w:val="-3"/>
          <w:szCs w:val="20"/>
        </w:rPr>
        <w:t xml:space="preserve"> </w:t>
      </w:r>
      <w:r w:rsidR="0077752B" w:rsidRPr="006E40F4">
        <w:rPr>
          <w:szCs w:val="20"/>
        </w:rPr>
        <w:t>the</w:t>
      </w:r>
      <w:r w:rsidR="0077752B" w:rsidRPr="006E40F4">
        <w:rPr>
          <w:spacing w:val="-4"/>
          <w:szCs w:val="20"/>
        </w:rPr>
        <w:t xml:space="preserve"> </w:t>
      </w:r>
      <w:r w:rsidR="0077752B" w:rsidRPr="006E40F4">
        <w:rPr>
          <w:szCs w:val="20"/>
        </w:rPr>
        <w:t>des</w:t>
      </w:r>
      <w:r w:rsidR="0077752B" w:rsidRPr="006E40F4">
        <w:rPr>
          <w:spacing w:val="-1"/>
          <w:szCs w:val="20"/>
        </w:rPr>
        <w:t>i</w:t>
      </w:r>
      <w:r w:rsidR="0077752B" w:rsidRPr="006E40F4">
        <w:rPr>
          <w:szCs w:val="20"/>
        </w:rPr>
        <w:t>gn</w:t>
      </w:r>
      <w:r w:rsidR="0077752B" w:rsidRPr="006E40F4">
        <w:rPr>
          <w:spacing w:val="-5"/>
          <w:szCs w:val="20"/>
        </w:rPr>
        <w:t xml:space="preserve"> </w:t>
      </w:r>
      <w:r w:rsidR="0077752B" w:rsidRPr="006E40F4">
        <w:rPr>
          <w:szCs w:val="20"/>
        </w:rPr>
        <w:t>pr</w:t>
      </w:r>
      <w:r w:rsidR="0077752B" w:rsidRPr="006E40F4">
        <w:rPr>
          <w:spacing w:val="-1"/>
          <w:szCs w:val="20"/>
        </w:rPr>
        <w:t>o</w:t>
      </w:r>
      <w:r w:rsidR="0077752B" w:rsidRPr="006E40F4">
        <w:rPr>
          <w:szCs w:val="20"/>
        </w:rPr>
        <w:t>cess.</w:t>
      </w:r>
      <w:r w:rsidR="0077752B" w:rsidRPr="006E40F4">
        <w:rPr>
          <w:spacing w:val="-5"/>
          <w:szCs w:val="20"/>
        </w:rPr>
        <w:t xml:space="preserve"> </w:t>
      </w:r>
      <w:r w:rsidR="0077752B" w:rsidRPr="006E40F4">
        <w:rPr>
          <w:szCs w:val="20"/>
        </w:rPr>
        <w:t>[</w:t>
      </w:r>
      <w:r w:rsidR="007A3BCB">
        <w:rPr>
          <w:spacing w:val="-1"/>
          <w:szCs w:val="20"/>
        </w:rPr>
        <w:t>2</w:t>
      </w:r>
      <w:r w:rsidR="0077752B" w:rsidRPr="006E40F4">
        <w:rPr>
          <w:szCs w:val="20"/>
        </w:rPr>
        <w:t>,</w:t>
      </w:r>
      <w:r w:rsidR="007A3BCB">
        <w:rPr>
          <w:szCs w:val="20"/>
        </w:rPr>
        <w:t>7</w:t>
      </w:r>
      <w:r w:rsidR="0077752B" w:rsidRPr="006E40F4">
        <w:rPr>
          <w:szCs w:val="20"/>
        </w:rPr>
        <w:t>]</w:t>
      </w:r>
    </w:p>
    <w:p w14:paraId="0414507E" w14:textId="77777777" w:rsidR="006E40F4" w:rsidRDefault="0077752B" w:rsidP="006E40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/>
        <w:jc w:val="both"/>
        <w:rPr>
          <w:szCs w:val="20"/>
        </w:rPr>
      </w:pPr>
      <w:r w:rsidRPr="006E40F4">
        <w:rPr>
          <w:szCs w:val="20"/>
        </w:rPr>
        <w:t>U</w:t>
      </w:r>
      <w:r w:rsidRPr="006E40F4">
        <w:rPr>
          <w:spacing w:val="1"/>
          <w:szCs w:val="20"/>
        </w:rPr>
        <w:t>nder</w:t>
      </w:r>
      <w:r w:rsidRPr="006E40F4">
        <w:rPr>
          <w:szCs w:val="20"/>
        </w:rPr>
        <w:t>s</w:t>
      </w:r>
      <w:r w:rsidRPr="006E40F4">
        <w:rPr>
          <w:spacing w:val="1"/>
          <w:szCs w:val="20"/>
        </w:rPr>
        <w:t>ta</w:t>
      </w:r>
      <w:r w:rsidRPr="006E40F4">
        <w:rPr>
          <w:spacing w:val="-1"/>
          <w:szCs w:val="20"/>
        </w:rPr>
        <w:t>n</w:t>
      </w:r>
      <w:r w:rsidRPr="006E40F4">
        <w:rPr>
          <w:szCs w:val="20"/>
        </w:rPr>
        <w:t>d</w:t>
      </w:r>
      <w:r w:rsidRPr="006E40F4">
        <w:rPr>
          <w:spacing w:val="-10"/>
          <w:szCs w:val="20"/>
        </w:rPr>
        <w:t xml:space="preserve"> </w:t>
      </w:r>
      <w:r w:rsidRPr="006E40F4">
        <w:rPr>
          <w:szCs w:val="20"/>
        </w:rPr>
        <w:t>a</w:t>
      </w:r>
      <w:r w:rsidRPr="006E40F4">
        <w:rPr>
          <w:spacing w:val="1"/>
          <w:szCs w:val="20"/>
        </w:rPr>
        <w:t xml:space="preserve"> </w:t>
      </w:r>
      <w:r w:rsidRPr="006E40F4">
        <w:rPr>
          <w:szCs w:val="20"/>
        </w:rPr>
        <w:t>s</w:t>
      </w:r>
      <w:r w:rsidRPr="006E40F4">
        <w:rPr>
          <w:spacing w:val="1"/>
          <w:szCs w:val="20"/>
        </w:rPr>
        <w:t>i</w:t>
      </w:r>
      <w:r w:rsidRPr="006E40F4">
        <w:rPr>
          <w:spacing w:val="-3"/>
          <w:szCs w:val="20"/>
        </w:rPr>
        <w:t>m</w:t>
      </w:r>
      <w:r w:rsidRPr="006E40F4">
        <w:rPr>
          <w:spacing w:val="1"/>
          <w:szCs w:val="20"/>
        </w:rPr>
        <w:t>pl</w:t>
      </w:r>
      <w:r w:rsidRPr="006E40F4">
        <w:rPr>
          <w:szCs w:val="20"/>
        </w:rPr>
        <w:t>e</w:t>
      </w:r>
      <w:r w:rsidRPr="006E40F4">
        <w:rPr>
          <w:spacing w:val="-3"/>
          <w:szCs w:val="20"/>
        </w:rPr>
        <w:t xml:space="preserve"> </w:t>
      </w:r>
      <w:r w:rsidRPr="006E40F4">
        <w:rPr>
          <w:spacing w:val="1"/>
          <w:szCs w:val="20"/>
        </w:rPr>
        <w:t>co</w:t>
      </w:r>
      <w:r w:rsidRPr="006E40F4">
        <w:rPr>
          <w:spacing w:val="-2"/>
          <w:szCs w:val="20"/>
        </w:rPr>
        <w:t>m</w:t>
      </w:r>
      <w:r w:rsidRPr="006E40F4">
        <w:rPr>
          <w:spacing w:val="1"/>
          <w:szCs w:val="20"/>
        </w:rPr>
        <w:t>puter</w:t>
      </w:r>
      <w:r w:rsidRPr="006E40F4">
        <w:rPr>
          <w:szCs w:val="20"/>
        </w:rPr>
        <w:t>:</w:t>
      </w:r>
      <w:r w:rsidRPr="006E40F4">
        <w:rPr>
          <w:spacing w:val="-10"/>
          <w:szCs w:val="20"/>
        </w:rPr>
        <w:t xml:space="preserve"> </w:t>
      </w:r>
      <w:r w:rsidRPr="006E40F4">
        <w:rPr>
          <w:spacing w:val="1"/>
          <w:szCs w:val="20"/>
        </w:rPr>
        <w:t>it</w:t>
      </w:r>
      <w:r w:rsidRPr="006E40F4">
        <w:rPr>
          <w:szCs w:val="20"/>
        </w:rPr>
        <w:t xml:space="preserve">s </w:t>
      </w:r>
      <w:r w:rsidRPr="006E40F4">
        <w:rPr>
          <w:spacing w:val="1"/>
          <w:szCs w:val="20"/>
        </w:rPr>
        <w:t>a</w:t>
      </w:r>
      <w:r w:rsidRPr="006E40F4">
        <w:rPr>
          <w:spacing w:val="-1"/>
          <w:szCs w:val="20"/>
        </w:rPr>
        <w:t>r</w:t>
      </w:r>
      <w:r w:rsidRPr="006E40F4">
        <w:rPr>
          <w:spacing w:val="1"/>
          <w:szCs w:val="20"/>
        </w:rPr>
        <w:t>c</w:t>
      </w:r>
      <w:r w:rsidRPr="006E40F4">
        <w:rPr>
          <w:spacing w:val="-1"/>
          <w:szCs w:val="20"/>
        </w:rPr>
        <w:t>h</w:t>
      </w:r>
      <w:r w:rsidRPr="006E40F4">
        <w:rPr>
          <w:spacing w:val="1"/>
          <w:szCs w:val="20"/>
        </w:rPr>
        <w:t>itec</w:t>
      </w:r>
      <w:r w:rsidRPr="006E40F4">
        <w:rPr>
          <w:spacing w:val="-1"/>
          <w:szCs w:val="20"/>
        </w:rPr>
        <w:t>t</w:t>
      </w:r>
      <w:r w:rsidRPr="006E40F4">
        <w:rPr>
          <w:spacing w:val="1"/>
          <w:szCs w:val="20"/>
        </w:rPr>
        <w:t>ur</w:t>
      </w:r>
      <w:r w:rsidRPr="006E40F4">
        <w:rPr>
          <w:szCs w:val="20"/>
        </w:rPr>
        <w:t>e,</w:t>
      </w:r>
      <w:r w:rsidRPr="006E40F4">
        <w:rPr>
          <w:spacing w:val="-7"/>
          <w:szCs w:val="20"/>
        </w:rPr>
        <w:t xml:space="preserve"> </w:t>
      </w:r>
      <w:r w:rsidRPr="006E40F4">
        <w:rPr>
          <w:spacing w:val="1"/>
          <w:szCs w:val="20"/>
        </w:rPr>
        <w:t>t</w:t>
      </w:r>
      <w:r w:rsidRPr="006E40F4">
        <w:rPr>
          <w:spacing w:val="-1"/>
          <w:szCs w:val="20"/>
        </w:rPr>
        <w:t>h</w:t>
      </w:r>
      <w:r w:rsidRPr="006E40F4">
        <w:rPr>
          <w:szCs w:val="20"/>
        </w:rPr>
        <w:t>e</w:t>
      </w:r>
      <w:r w:rsidRPr="006E40F4">
        <w:rPr>
          <w:spacing w:val="-2"/>
          <w:szCs w:val="20"/>
        </w:rPr>
        <w:t xml:space="preserve"> m</w:t>
      </w:r>
      <w:r w:rsidRPr="006E40F4">
        <w:rPr>
          <w:spacing w:val="1"/>
          <w:szCs w:val="20"/>
        </w:rPr>
        <w:t>achin</w:t>
      </w:r>
      <w:r w:rsidRPr="006E40F4">
        <w:rPr>
          <w:szCs w:val="20"/>
        </w:rPr>
        <w:t>e</w:t>
      </w:r>
      <w:r w:rsidRPr="006E40F4">
        <w:rPr>
          <w:spacing w:val="-6"/>
          <w:szCs w:val="20"/>
        </w:rPr>
        <w:t xml:space="preserve"> </w:t>
      </w:r>
      <w:r w:rsidRPr="006E40F4">
        <w:rPr>
          <w:spacing w:val="-1"/>
          <w:szCs w:val="20"/>
        </w:rPr>
        <w:t>i</w:t>
      </w:r>
      <w:r w:rsidRPr="006E40F4">
        <w:rPr>
          <w:spacing w:val="1"/>
          <w:szCs w:val="20"/>
        </w:rPr>
        <w:t>n</w:t>
      </w:r>
      <w:r w:rsidRPr="006E40F4">
        <w:rPr>
          <w:szCs w:val="20"/>
        </w:rPr>
        <w:t>st</w:t>
      </w:r>
      <w:r w:rsidRPr="006E40F4">
        <w:rPr>
          <w:spacing w:val="1"/>
          <w:szCs w:val="20"/>
        </w:rPr>
        <w:t>ructi</w:t>
      </w:r>
      <w:r w:rsidRPr="006E40F4">
        <w:rPr>
          <w:spacing w:val="-1"/>
          <w:szCs w:val="20"/>
        </w:rPr>
        <w:t>o</w:t>
      </w:r>
      <w:r w:rsidRPr="006E40F4">
        <w:rPr>
          <w:spacing w:val="1"/>
          <w:szCs w:val="20"/>
        </w:rPr>
        <w:t>n</w:t>
      </w:r>
      <w:r w:rsidRPr="006E40F4">
        <w:rPr>
          <w:szCs w:val="20"/>
        </w:rPr>
        <w:t>s</w:t>
      </w:r>
      <w:r w:rsidRPr="006E40F4">
        <w:rPr>
          <w:spacing w:val="-9"/>
          <w:szCs w:val="20"/>
        </w:rPr>
        <w:t xml:space="preserve"> </w:t>
      </w:r>
      <w:r w:rsidRPr="006E40F4">
        <w:rPr>
          <w:spacing w:val="1"/>
          <w:szCs w:val="20"/>
        </w:rPr>
        <w:t>i</w:t>
      </w:r>
      <w:r w:rsidRPr="006E40F4">
        <w:rPr>
          <w:szCs w:val="20"/>
        </w:rPr>
        <w:t xml:space="preserve">t </w:t>
      </w:r>
      <w:r w:rsidRPr="006E40F4">
        <w:rPr>
          <w:spacing w:val="1"/>
          <w:szCs w:val="20"/>
        </w:rPr>
        <w:t>ex</w:t>
      </w:r>
      <w:r w:rsidRPr="006E40F4">
        <w:rPr>
          <w:szCs w:val="20"/>
        </w:rPr>
        <w:t>e</w:t>
      </w:r>
      <w:r w:rsidRPr="006E40F4">
        <w:rPr>
          <w:spacing w:val="1"/>
          <w:szCs w:val="20"/>
        </w:rPr>
        <w:t>cu</w:t>
      </w:r>
      <w:r w:rsidRPr="006E40F4">
        <w:rPr>
          <w:spacing w:val="-1"/>
          <w:szCs w:val="20"/>
        </w:rPr>
        <w:t>t</w:t>
      </w:r>
      <w:r w:rsidRPr="006E40F4">
        <w:rPr>
          <w:spacing w:val="1"/>
          <w:szCs w:val="20"/>
        </w:rPr>
        <w:t>e</w:t>
      </w:r>
      <w:r w:rsidRPr="006E40F4">
        <w:rPr>
          <w:szCs w:val="20"/>
        </w:rPr>
        <w:t>s,</w:t>
      </w:r>
      <w:r w:rsidRPr="006E40F4">
        <w:rPr>
          <w:spacing w:val="-6"/>
          <w:szCs w:val="20"/>
        </w:rPr>
        <w:t xml:space="preserve"> </w:t>
      </w:r>
      <w:r w:rsidRPr="006E40F4">
        <w:rPr>
          <w:szCs w:val="20"/>
        </w:rPr>
        <w:t>a</w:t>
      </w:r>
      <w:r w:rsidRPr="006E40F4">
        <w:rPr>
          <w:spacing w:val="1"/>
          <w:szCs w:val="20"/>
        </w:rPr>
        <w:t>n</w:t>
      </w:r>
      <w:r w:rsidRPr="006E40F4">
        <w:rPr>
          <w:szCs w:val="20"/>
        </w:rPr>
        <w:t>d</w:t>
      </w:r>
      <w:r w:rsidRPr="006E40F4">
        <w:rPr>
          <w:spacing w:val="-1"/>
          <w:szCs w:val="20"/>
        </w:rPr>
        <w:t xml:space="preserve"> ho</w:t>
      </w:r>
      <w:r w:rsidRPr="006E40F4">
        <w:rPr>
          <w:szCs w:val="20"/>
        </w:rPr>
        <w:t>w</w:t>
      </w:r>
      <w:r w:rsidRPr="006E40F4">
        <w:rPr>
          <w:spacing w:val="-4"/>
          <w:szCs w:val="20"/>
        </w:rPr>
        <w:t xml:space="preserve"> </w:t>
      </w:r>
      <w:r w:rsidRPr="006E40F4">
        <w:rPr>
          <w:spacing w:val="1"/>
          <w:szCs w:val="20"/>
        </w:rPr>
        <w:t xml:space="preserve">to </w:t>
      </w:r>
      <w:r w:rsidRPr="006E40F4">
        <w:rPr>
          <w:szCs w:val="20"/>
        </w:rPr>
        <w:t>prog</w:t>
      </w:r>
      <w:r w:rsidRPr="006E40F4">
        <w:rPr>
          <w:spacing w:val="-1"/>
          <w:szCs w:val="20"/>
        </w:rPr>
        <w:t>r</w:t>
      </w:r>
      <w:r w:rsidRPr="006E40F4">
        <w:rPr>
          <w:spacing w:val="2"/>
          <w:szCs w:val="20"/>
        </w:rPr>
        <w:t>a</w:t>
      </w:r>
      <w:r w:rsidRPr="006E40F4">
        <w:rPr>
          <w:szCs w:val="20"/>
        </w:rPr>
        <w:t>m</w:t>
      </w:r>
      <w:r w:rsidRPr="006E40F4">
        <w:rPr>
          <w:spacing w:val="-9"/>
          <w:szCs w:val="20"/>
        </w:rPr>
        <w:t xml:space="preserve"> </w:t>
      </w:r>
      <w:r w:rsidRPr="006E40F4">
        <w:rPr>
          <w:szCs w:val="20"/>
        </w:rPr>
        <w:t>it. [1]</w:t>
      </w:r>
    </w:p>
    <w:p w14:paraId="7141D29D" w14:textId="072CD682" w:rsidR="006E40F4" w:rsidRDefault="0077752B" w:rsidP="006E40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/>
        <w:jc w:val="both"/>
        <w:rPr>
          <w:szCs w:val="20"/>
        </w:rPr>
      </w:pPr>
      <w:r w:rsidRPr="006E40F4">
        <w:rPr>
          <w:szCs w:val="20"/>
        </w:rPr>
        <w:t>Understa</w:t>
      </w:r>
      <w:r w:rsidRPr="006E40F4">
        <w:rPr>
          <w:spacing w:val="-1"/>
          <w:szCs w:val="20"/>
        </w:rPr>
        <w:t>n</w:t>
      </w:r>
      <w:r w:rsidRPr="006E40F4">
        <w:rPr>
          <w:szCs w:val="20"/>
        </w:rPr>
        <w:t>d</w:t>
      </w:r>
      <w:r w:rsidRPr="006E40F4">
        <w:rPr>
          <w:spacing w:val="-10"/>
          <w:szCs w:val="20"/>
        </w:rPr>
        <w:t xml:space="preserve"> </w:t>
      </w:r>
      <w:r w:rsidRPr="006E40F4">
        <w:rPr>
          <w:szCs w:val="20"/>
        </w:rPr>
        <w:t>and</w:t>
      </w:r>
      <w:r w:rsidRPr="006E40F4">
        <w:rPr>
          <w:spacing w:val="-4"/>
          <w:szCs w:val="20"/>
        </w:rPr>
        <w:t xml:space="preserve"> </w:t>
      </w:r>
      <w:r w:rsidRPr="006E40F4">
        <w:rPr>
          <w:szCs w:val="20"/>
        </w:rPr>
        <w:t>pract</w:t>
      </w:r>
      <w:r w:rsidRPr="006E40F4">
        <w:rPr>
          <w:spacing w:val="-1"/>
          <w:szCs w:val="20"/>
        </w:rPr>
        <w:t>i</w:t>
      </w:r>
      <w:r w:rsidRPr="006E40F4">
        <w:rPr>
          <w:szCs w:val="20"/>
        </w:rPr>
        <w:t>ce</w:t>
      </w:r>
      <w:r w:rsidRPr="006E40F4">
        <w:rPr>
          <w:spacing w:val="-4"/>
          <w:szCs w:val="20"/>
        </w:rPr>
        <w:t xml:space="preserve"> </w:t>
      </w:r>
      <w:r w:rsidRPr="006E40F4">
        <w:rPr>
          <w:spacing w:val="-1"/>
          <w:szCs w:val="20"/>
        </w:rPr>
        <w:t>t</w:t>
      </w:r>
      <w:r w:rsidRPr="006E40F4">
        <w:rPr>
          <w:spacing w:val="1"/>
          <w:szCs w:val="20"/>
        </w:rPr>
        <w:t>h</w:t>
      </w:r>
      <w:r w:rsidRPr="006E40F4">
        <w:rPr>
          <w:szCs w:val="20"/>
        </w:rPr>
        <w:t>e p</w:t>
      </w:r>
      <w:r w:rsidRPr="006E40F4">
        <w:rPr>
          <w:spacing w:val="-1"/>
          <w:szCs w:val="20"/>
        </w:rPr>
        <w:t>r</w:t>
      </w:r>
      <w:r w:rsidRPr="006E40F4">
        <w:rPr>
          <w:szCs w:val="20"/>
        </w:rPr>
        <w:t>ocess</w:t>
      </w:r>
      <w:r w:rsidRPr="006E40F4">
        <w:rPr>
          <w:spacing w:val="-6"/>
          <w:szCs w:val="20"/>
        </w:rPr>
        <w:t xml:space="preserve"> </w:t>
      </w:r>
      <w:r w:rsidRPr="006E40F4">
        <w:rPr>
          <w:szCs w:val="20"/>
        </w:rPr>
        <w:t>of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digi</w:t>
      </w:r>
      <w:r w:rsidRPr="006E40F4">
        <w:rPr>
          <w:spacing w:val="-1"/>
          <w:szCs w:val="20"/>
        </w:rPr>
        <w:t>t</w:t>
      </w:r>
      <w:r w:rsidRPr="006E40F4">
        <w:rPr>
          <w:spacing w:val="1"/>
          <w:szCs w:val="20"/>
        </w:rPr>
        <w:t>a</w:t>
      </w:r>
      <w:r w:rsidRPr="006E40F4">
        <w:rPr>
          <w:szCs w:val="20"/>
        </w:rPr>
        <w:t>l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ci</w:t>
      </w:r>
      <w:r w:rsidRPr="006E40F4">
        <w:rPr>
          <w:spacing w:val="-1"/>
          <w:szCs w:val="20"/>
        </w:rPr>
        <w:t>r</w:t>
      </w:r>
      <w:r w:rsidRPr="006E40F4">
        <w:rPr>
          <w:spacing w:val="1"/>
          <w:szCs w:val="20"/>
        </w:rPr>
        <w:t>c</w:t>
      </w:r>
      <w:r w:rsidRPr="006E40F4">
        <w:rPr>
          <w:szCs w:val="20"/>
        </w:rPr>
        <w:t>uit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desi</w:t>
      </w:r>
      <w:r w:rsidRPr="006E40F4">
        <w:rPr>
          <w:spacing w:val="-1"/>
          <w:szCs w:val="20"/>
        </w:rPr>
        <w:t>g</w:t>
      </w:r>
      <w:r w:rsidRPr="006E40F4">
        <w:rPr>
          <w:spacing w:val="1"/>
          <w:szCs w:val="20"/>
        </w:rPr>
        <w:t>n</w:t>
      </w:r>
      <w:r w:rsidRPr="006E40F4">
        <w:rPr>
          <w:szCs w:val="20"/>
        </w:rPr>
        <w:t>,</w:t>
      </w:r>
      <w:r w:rsidRPr="006E40F4">
        <w:rPr>
          <w:spacing w:val="-5"/>
          <w:szCs w:val="20"/>
        </w:rPr>
        <w:t xml:space="preserve"> </w:t>
      </w:r>
      <w:r w:rsidRPr="006E40F4">
        <w:rPr>
          <w:spacing w:val="-1"/>
          <w:szCs w:val="20"/>
        </w:rPr>
        <w:t>f</w:t>
      </w:r>
      <w:r w:rsidRPr="006E40F4">
        <w:rPr>
          <w:szCs w:val="20"/>
        </w:rPr>
        <w:t>r</w:t>
      </w:r>
      <w:r w:rsidRPr="006E40F4">
        <w:rPr>
          <w:spacing w:val="2"/>
          <w:szCs w:val="20"/>
        </w:rPr>
        <w:t>o</w:t>
      </w:r>
      <w:r w:rsidRPr="006E40F4">
        <w:rPr>
          <w:szCs w:val="20"/>
        </w:rPr>
        <w:t>m</w:t>
      </w:r>
      <w:r w:rsidRPr="006E40F4">
        <w:rPr>
          <w:spacing w:val="-5"/>
          <w:szCs w:val="20"/>
        </w:rPr>
        <w:t xml:space="preserve"> </w:t>
      </w:r>
      <w:r w:rsidRPr="006E40F4">
        <w:rPr>
          <w:szCs w:val="20"/>
        </w:rPr>
        <w:t>word</w:t>
      </w:r>
      <w:r w:rsidRPr="006E40F4">
        <w:rPr>
          <w:spacing w:val="-4"/>
          <w:szCs w:val="20"/>
        </w:rPr>
        <w:t xml:space="preserve"> </w:t>
      </w:r>
      <w:r w:rsidRPr="006E40F4">
        <w:rPr>
          <w:szCs w:val="20"/>
        </w:rPr>
        <w:t>prob</w:t>
      </w:r>
      <w:r w:rsidRPr="006E40F4">
        <w:rPr>
          <w:spacing w:val="-1"/>
          <w:szCs w:val="20"/>
        </w:rPr>
        <w:t>l</w:t>
      </w:r>
      <w:r w:rsidRPr="006E40F4">
        <w:rPr>
          <w:szCs w:val="20"/>
        </w:rPr>
        <w:t>e</w:t>
      </w:r>
      <w:r w:rsidRPr="006E40F4">
        <w:rPr>
          <w:spacing w:val="-2"/>
          <w:szCs w:val="20"/>
        </w:rPr>
        <w:t>m</w:t>
      </w:r>
      <w:r w:rsidRPr="006E40F4">
        <w:rPr>
          <w:szCs w:val="20"/>
        </w:rPr>
        <w:t>,</w:t>
      </w:r>
      <w:r w:rsidRPr="006E40F4">
        <w:rPr>
          <w:spacing w:val="-7"/>
          <w:szCs w:val="20"/>
        </w:rPr>
        <w:t xml:space="preserve"> </w:t>
      </w:r>
      <w:r w:rsidRPr="006E40F4">
        <w:rPr>
          <w:szCs w:val="20"/>
        </w:rPr>
        <w:t xml:space="preserve">to </w:t>
      </w:r>
      <w:r w:rsidRPr="006E40F4">
        <w:rPr>
          <w:spacing w:val="-1"/>
          <w:szCs w:val="20"/>
        </w:rPr>
        <w:t>f</w:t>
      </w:r>
      <w:r w:rsidRPr="006E40F4">
        <w:rPr>
          <w:spacing w:val="1"/>
          <w:szCs w:val="20"/>
        </w:rPr>
        <w:t>o</w:t>
      </w:r>
      <w:r w:rsidRPr="006E40F4">
        <w:rPr>
          <w:szCs w:val="20"/>
        </w:rPr>
        <w:t>r</w:t>
      </w:r>
      <w:r w:rsidRPr="006E40F4">
        <w:rPr>
          <w:spacing w:val="-3"/>
          <w:szCs w:val="20"/>
        </w:rPr>
        <w:t>m</w:t>
      </w:r>
      <w:r w:rsidRPr="006E40F4">
        <w:rPr>
          <w:szCs w:val="20"/>
        </w:rPr>
        <w:t>al</w:t>
      </w:r>
      <w:r w:rsidRPr="006E40F4">
        <w:rPr>
          <w:spacing w:val="-2"/>
          <w:szCs w:val="20"/>
        </w:rPr>
        <w:t xml:space="preserve"> </w:t>
      </w:r>
      <w:r w:rsidRPr="006E40F4">
        <w:rPr>
          <w:szCs w:val="20"/>
        </w:rPr>
        <w:t>descript</w:t>
      </w:r>
      <w:r w:rsidRPr="006E40F4">
        <w:rPr>
          <w:spacing w:val="-1"/>
          <w:szCs w:val="20"/>
        </w:rPr>
        <w:t>i</w:t>
      </w:r>
      <w:r w:rsidRPr="006E40F4">
        <w:rPr>
          <w:szCs w:val="20"/>
        </w:rPr>
        <w:t>on</w:t>
      </w:r>
      <w:r w:rsidRPr="006E40F4">
        <w:rPr>
          <w:spacing w:val="-9"/>
          <w:szCs w:val="20"/>
        </w:rPr>
        <w:t xml:space="preserve"> </w:t>
      </w:r>
      <w:r w:rsidRPr="006E40F4">
        <w:rPr>
          <w:w w:val="99"/>
          <w:szCs w:val="20"/>
        </w:rPr>
        <w:t xml:space="preserve">of </w:t>
      </w:r>
      <w:r w:rsidRPr="006E40F4">
        <w:rPr>
          <w:szCs w:val="20"/>
        </w:rPr>
        <w:t>a</w:t>
      </w:r>
      <w:r w:rsidRPr="006E40F4">
        <w:rPr>
          <w:spacing w:val="1"/>
          <w:szCs w:val="20"/>
        </w:rPr>
        <w:t xml:space="preserve"> </w:t>
      </w:r>
      <w:r w:rsidRPr="006E40F4">
        <w:rPr>
          <w:szCs w:val="20"/>
        </w:rPr>
        <w:t>s</w:t>
      </w:r>
      <w:r w:rsidRPr="006E40F4">
        <w:rPr>
          <w:spacing w:val="-1"/>
          <w:szCs w:val="20"/>
        </w:rPr>
        <w:t>y</w:t>
      </w:r>
      <w:r w:rsidRPr="006E40F4">
        <w:rPr>
          <w:szCs w:val="20"/>
        </w:rPr>
        <w:t>st</w:t>
      </w:r>
      <w:r w:rsidRPr="006E40F4">
        <w:rPr>
          <w:spacing w:val="2"/>
          <w:szCs w:val="20"/>
        </w:rPr>
        <w:t>e</w:t>
      </w:r>
      <w:r w:rsidRPr="006E40F4">
        <w:rPr>
          <w:spacing w:val="-3"/>
          <w:szCs w:val="20"/>
        </w:rPr>
        <w:t>m</w:t>
      </w:r>
      <w:r w:rsidRPr="006E40F4">
        <w:rPr>
          <w:szCs w:val="20"/>
        </w:rPr>
        <w:t>,</w:t>
      </w:r>
      <w:r w:rsidRPr="006E40F4">
        <w:rPr>
          <w:spacing w:val="-6"/>
          <w:szCs w:val="20"/>
        </w:rPr>
        <w:t xml:space="preserve"> </w:t>
      </w:r>
      <w:r w:rsidRPr="006E40F4">
        <w:rPr>
          <w:szCs w:val="20"/>
        </w:rPr>
        <w:t>to</w:t>
      </w:r>
      <w:r w:rsidRPr="006E40F4">
        <w:rPr>
          <w:spacing w:val="-1"/>
          <w:szCs w:val="20"/>
        </w:rPr>
        <w:t xml:space="preserve"> </w:t>
      </w:r>
      <w:r w:rsidRPr="006E40F4">
        <w:rPr>
          <w:szCs w:val="20"/>
        </w:rPr>
        <w:t>i</w:t>
      </w:r>
      <w:r w:rsidRPr="006E40F4">
        <w:rPr>
          <w:spacing w:val="-2"/>
          <w:szCs w:val="20"/>
        </w:rPr>
        <w:t>m</w:t>
      </w:r>
      <w:r w:rsidRPr="006E40F4">
        <w:rPr>
          <w:szCs w:val="20"/>
        </w:rPr>
        <w:t>pl</w:t>
      </w:r>
      <w:r w:rsidRPr="006E40F4">
        <w:rPr>
          <w:spacing w:val="2"/>
          <w:szCs w:val="20"/>
        </w:rPr>
        <w:t>e</w:t>
      </w:r>
      <w:r w:rsidRPr="006E40F4">
        <w:rPr>
          <w:spacing w:val="-2"/>
          <w:szCs w:val="20"/>
        </w:rPr>
        <w:t>m</w:t>
      </w:r>
      <w:r w:rsidRPr="006E40F4">
        <w:rPr>
          <w:szCs w:val="20"/>
        </w:rPr>
        <w:t>entati</w:t>
      </w:r>
      <w:r w:rsidRPr="006E40F4">
        <w:rPr>
          <w:spacing w:val="-1"/>
          <w:szCs w:val="20"/>
        </w:rPr>
        <w:t>o</w:t>
      </w:r>
      <w:r w:rsidRPr="006E40F4">
        <w:rPr>
          <w:szCs w:val="20"/>
        </w:rPr>
        <w:t>n,</w:t>
      </w:r>
      <w:r w:rsidRPr="006E40F4">
        <w:rPr>
          <w:spacing w:val="-5"/>
          <w:szCs w:val="20"/>
        </w:rPr>
        <w:t xml:space="preserve"> </w:t>
      </w:r>
      <w:r w:rsidRPr="006E40F4">
        <w:rPr>
          <w:szCs w:val="20"/>
        </w:rPr>
        <w:t>testi</w:t>
      </w:r>
      <w:r w:rsidRPr="006E40F4">
        <w:rPr>
          <w:spacing w:val="-1"/>
          <w:szCs w:val="20"/>
        </w:rPr>
        <w:t>n</w:t>
      </w:r>
      <w:r w:rsidRPr="006E40F4">
        <w:rPr>
          <w:szCs w:val="20"/>
        </w:rPr>
        <w:t>g,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a</w:t>
      </w:r>
      <w:r w:rsidRPr="006E40F4">
        <w:rPr>
          <w:spacing w:val="-1"/>
          <w:szCs w:val="20"/>
        </w:rPr>
        <w:t>n</w:t>
      </w:r>
      <w:r w:rsidRPr="006E40F4">
        <w:rPr>
          <w:szCs w:val="20"/>
        </w:rPr>
        <w:t>d</w:t>
      </w:r>
      <w:r w:rsidRPr="006E40F4">
        <w:rPr>
          <w:spacing w:val="-2"/>
          <w:szCs w:val="20"/>
        </w:rPr>
        <w:t xml:space="preserve"> </w:t>
      </w:r>
      <w:r w:rsidRPr="006E40F4">
        <w:rPr>
          <w:szCs w:val="20"/>
        </w:rPr>
        <w:t>debu</w:t>
      </w:r>
      <w:r w:rsidRPr="006E40F4">
        <w:rPr>
          <w:spacing w:val="-1"/>
          <w:szCs w:val="20"/>
        </w:rPr>
        <w:t>g</w:t>
      </w:r>
      <w:r w:rsidRPr="006E40F4">
        <w:rPr>
          <w:szCs w:val="20"/>
        </w:rPr>
        <w:t>gi</w:t>
      </w:r>
      <w:r w:rsidRPr="006E40F4">
        <w:rPr>
          <w:spacing w:val="-1"/>
          <w:szCs w:val="20"/>
        </w:rPr>
        <w:t>n</w:t>
      </w:r>
      <w:r w:rsidRPr="006E40F4">
        <w:rPr>
          <w:spacing w:val="1"/>
          <w:szCs w:val="20"/>
        </w:rPr>
        <w:t>g</w:t>
      </w:r>
      <w:r w:rsidRPr="006E40F4">
        <w:rPr>
          <w:szCs w:val="20"/>
        </w:rPr>
        <w:t>.</w:t>
      </w:r>
      <w:r w:rsidRPr="006E40F4">
        <w:rPr>
          <w:spacing w:val="-11"/>
          <w:szCs w:val="20"/>
        </w:rPr>
        <w:t xml:space="preserve"> </w:t>
      </w:r>
      <w:r w:rsidRPr="006E40F4">
        <w:rPr>
          <w:szCs w:val="20"/>
        </w:rPr>
        <w:t>[</w:t>
      </w:r>
      <w:r w:rsidR="007A3BCB">
        <w:rPr>
          <w:szCs w:val="20"/>
        </w:rPr>
        <w:t>1</w:t>
      </w:r>
      <w:r w:rsidRPr="006E40F4">
        <w:rPr>
          <w:szCs w:val="20"/>
        </w:rPr>
        <w:t>,</w:t>
      </w:r>
      <w:r w:rsidR="007A3BCB">
        <w:rPr>
          <w:szCs w:val="20"/>
        </w:rPr>
        <w:t>2</w:t>
      </w:r>
      <w:r w:rsidRPr="006E40F4">
        <w:rPr>
          <w:szCs w:val="20"/>
        </w:rPr>
        <w:t>,</w:t>
      </w:r>
      <w:r w:rsidR="007A3BCB">
        <w:rPr>
          <w:spacing w:val="-1"/>
          <w:szCs w:val="20"/>
        </w:rPr>
        <w:t>7</w:t>
      </w:r>
      <w:r w:rsidRPr="006E40F4">
        <w:rPr>
          <w:szCs w:val="20"/>
        </w:rPr>
        <w:t>]</w:t>
      </w:r>
    </w:p>
    <w:p w14:paraId="6B5E51A7" w14:textId="66B81112" w:rsidR="0077752B" w:rsidRDefault="0077752B" w:rsidP="006E40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/>
        <w:jc w:val="both"/>
        <w:rPr>
          <w:szCs w:val="20"/>
        </w:rPr>
      </w:pPr>
      <w:r w:rsidRPr="006E40F4">
        <w:rPr>
          <w:szCs w:val="20"/>
        </w:rPr>
        <w:t>Know</w:t>
      </w:r>
      <w:r w:rsidRPr="006E40F4">
        <w:rPr>
          <w:spacing w:val="-4"/>
          <w:szCs w:val="20"/>
        </w:rPr>
        <w:t xml:space="preserve"> </w:t>
      </w:r>
      <w:r w:rsidRPr="006E40F4">
        <w:rPr>
          <w:szCs w:val="20"/>
        </w:rPr>
        <w:t>how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to</w:t>
      </w:r>
      <w:r w:rsidRPr="006E40F4">
        <w:rPr>
          <w:spacing w:val="-1"/>
          <w:szCs w:val="20"/>
        </w:rPr>
        <w:t xml:space="preserve"> </w:t>
      </w:r>
      <w:r w:rsidRPr="006E40F4">
        <w:rPr>
          <w:szCs w:val="20"/>
        </w:rPr>
        <w:t>work</w:t>
      </w:r>
      <w:r w:rsidRPr="006E40F4">
        <w:rPr>
          <w:spacing w:val="-4"/>
          <w:szCs w:val="20"/>
        </w:rPr>
        <w:t xml:space="preserve"> </w:t>
      </w:r>
      <w:r w:rsidRPr="006E40F4">
        <w:rPr>
          <w:szCs w:val="20"/>
        </w:rPr>
        <w:t>in</w:t>
      </w:r>
      <w:r w:rsidRPr="006E40F4">
        <w:rPr>
          <w:spacing w:val="-3"/>
          <w:szCs w:val="20"/>
        </w:rPr>
        <w:t xml:space="preserve"> </w:t>
      </w:r>
      <w:r w:rsidRPr="006E40F4">
        <w:rPr>
          <w:szCs w:val="20"/>
        </w:rPr>
        <w:t>a</w:t>
      </w:r>
      <w:r w:rsidRPr="006E40F4">
        <w:rPr>
          <w:spacing w:val="1"/>
          <w:szCs w:val="20"/>
        </w:rPr>
        <w:t xml:space="preserve"> </w:t>
      </w:r>
      <w:r w:rsidRPr="006E40F4">
        <w:rPr>
          <w:spacing w:val="-1"/>
          <w:szCs w:val="20"/>
        </w:rPr>
        <w:t>t</w:t>
      </w:r>
      <w:r w:rsidRPr="006E40F4">
        <w:rPr>
          <w:szCs w:val="20"/>
        </w:rPr>
        <w:t>e</w:t>
      </w:r>
      <w:r w:rsidRPr="006E40F4">
        <w:rPr>
          <w:spacing w:val="2"/>
          <w:szCs w:val="20"/>
        </w:rPr>
        <w:t>a</w:t>
      </w:r>
      <w:r w:rsidRPr="006E40F4">
        <w:rPr>
          <w:szCs w:val="20"/>
        </w:rPr>
        <w:t>m</w:t>
      </w:r>
      <w:r w:rsidRPr="006E40F4">
        <w:rPr>
          <w:spacing w:val="-5"/>
          <w:szCs w:val="20"/>
        </w:rPr>
        <w:t xml:space="preserve"> </w:t>
      </w:r>
      <w:r w:rsidRPr="006E40F4">
        <w:rPr>
          <w:szCs w:val="20"/>
        </w:rPr>
        <w:t>(Laborat</w:t>
      </w:r>
      <w:r w:rsidRPr="006E40F4">
        <w:rPr>
          <w:spacing w:val="-1"/>
          <w:szCs w:val="20"/>
        </w:rPr>
        <w:t>o</w:t>
      </w:r>
      <w:r w:rsidRPr="006E40F4">
        <w:rPr>
          <w:spacing w:val="1"/>
          <w:szCs w:val="20"/>
        </w:rPr>
        <w:t>r</w:t>
      </w:r>
      <w:r w:rsidRPr="006E40F4">
        <w:rPr>
          <w:szCs w:val="20"/>
        </w:rPr>
        <w:t>y</w:t>
      </w:r>
      <w:r w:rsidRPr="006E40F4">
        <w:rPr>
          <w:spacing w:val="-12"/>
          <w:szCs w:val="20"/>
        </w:rPr>
        <w:t xml:space="preserve"> </w:t>
      </w:r>
      <w:r w:rsidRPr="006E40F4">
        <w:rPr>
          <w:szCs w:val="20"/>
        </w:rPr>
        <w:t>assig</w:t>
      </w:r>
      <w:r w:rsidRPr="006E40F4">
        <w:rPr>
          <w:spacing w:val="2"/>
          <w:szCs w:val="20"/>
        </w:rPr>
        <w:t>n</w:t>
      </w:r>
      <w:r w:rsidRPr="006E40F4">
        <w:rPr>
          <w:spacing w:val="-3"/>
          <w:szCs w:val="20"/>
        </w:rPr>
        <w:t>m</w:t>
      </w:r>
      <w:r w:rsidRPr="006E40F4">
        <w:rPr>
          <w:spacing w:val="1"/>
          <w:szCs w:val="20"/>
        </w:rPr>
        <w:t>e</w:t>
      </w:r>
      <w:r w:rsidRPr="006E40F4">
        <w:rPr>
          <w:szCs w:val="20"/>
        </w:rPr>
        <w:t>nts</w:t>
      </w:r>
      <w:r w:rsidRPr="006E40F4">
        <w:rPr>
          <w:spacing w:val="-9"/>
          <w:szCs w:val="20"/>
        </w:rPr>
        <w:t xml:space="preserve"> </w:t>
      </w:r>
      <w:r w:rsidRPr="006E40F4">
        <w:rPr>
          <w:szCs w:val="20"/>
        </w:rPr>
        <w:t>requi</w:t>
      </w:r>
      <w:r w:rsidRPr="006E40F4">
        <w:rPr>
          <w:spacing w:val="-1"/>
          <w:szCs w:val="20"/>
        </w:rPr>
        <w:t>r</w:t>
      </w:r>
      <w:r w:rsidRPr="006E40F4">
        <w:rPr>
          <w:szCs w:val="20"/>
        </w:rPr>
        <w:t>e</w:t>
      </w:r>
      <w:r w:rsidRPr="006E40F4">
        <w:rPr>
          <w:spacing w:val="-4"/>
          <w:szCs w:val="20"/>
        </w:rPr>
        <w:t xml:space="preserve"> </w:t>
      </w:r>
      <w:r w:rsidRPr="006E40F4">
        <w:rPr>
          <w:szCs w:val="20"/>
        </w:rPr>
        <w:t>g</w:t>
      </w:r>
      <w:r w:rsidRPr="006E40F4">
        <w:rPr>
          <w:spacing w:val="-1"/>
          <w:szCs w:val="20"/>
        </w:rPr>
        <w:t>r</w:t>
      </w:r>
      <w:r w:rsidRPr="006E40F4">
        <w:rPr>
          <w:szCs w:val="20"/>
        </w:rPr>
        <w:t>o</w:t>
      </w:r>
      <w:r w:rsidRPr="006E40F4">
        <w:rPr>
          <w:spacing w:val="-1"/>
          <w:szCs w:val="20"/>
        </w:rPr>
        <w:t>u</w:t>
      </w:r>
      <w:r w:rsidRPr="006E40F4">
        <w:rPr>
          <w:szCs w:val="20"/>
        </w:rPr>
        <w:t>p</w:t>
      </w:r>
      <w:r w:rsidRPr="006E40F4">
        <w:rPr>
          <w:spacing w:val="-4"/>
          <w:szCs w:val="20"/>
        </w:rPr>
        <w:t xml:space="preserve"> </w:t>
      </w:r>
      <w:r w:rsidRPr="006E40F4">
        <w:rPr>
          <w:szCs w:val="20"/>
        </w:rPr>
        <w:t>work).</w:t>
      </w:r>
      <w:r w:rsidRPr="006E40F4">
        <w:rPr>
          <w:spacing w:val="-5"/>
          <w:szCs w:val="20"/>
        </w:rPr>
        <w:t xml:space="preserve"> </w:t>
      </w:r>
      <w:r w:rsidRPr="006E40F4">
        <w:rPr>
          <w:szCs w:val="20"/>
        </w:rPr>
        <w:t>[</w:t>
      </w:r>
      <w:r w:rsidR="007A3BCB">
        <w:rPr>
          <w:szCs w:val="20"/>
        </w:rPr>
        <w:t>5</w:t>
      </w:r>
      <w:r w:rsidRPr="006E40F4">
        <w:rPr>
          <w:szCs w:val="20"/>
        </w:rPr>
        <w:t>]</w:t>
      </w:r>
    </w:p>
    <w:p w14:paraId="3E73BA94" w14:textId="77777777" w:rsidR="00F7079A" w:rsidRPr="006E40F4" w:rsidRDefault="00F7079A" w:rsidP="006E40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720"/>
        <w:jc w:val="both"/>
        <w:rPr>
          <w:szCs w:val="20"/>
        </w:rPr>
      </w:pPr>
    </w:p>
    <w:p w14:paraId="5CCB71F4" w14:textId="78C98DD6" w:rsidR="0077752B" w:rsidRDefault="0077752B" w:rsidP="00787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Computer</w:t>
      </w:r>
      <w:r w:rsidRPr="0077752B">
        <w:rPr>
          <w:rFonts w:ascii="Times New Roman" w:eastAsia="Times New Roman" w:hAnsi="Times New Roman" w:cs="Times New Roman"/>
          <w:b/>
          <w:bCs/>
          <w:spacing w:val="-9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Usage:</w:t>
      </w:r>
      <w:r w:rsidR="00787474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Students</w:t>
      </w:r>
      <w:r w:rsidRPr="0077752B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use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</w:t>
      </w:r>
      <w:r w:rsidRPr="0077752B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puter</w:t>
      </w:r>
      <w:r w:rsidRPr="0077752B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ai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si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g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to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ls: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Logic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W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ks</w:t>
      </w:r>
      <w:r w:rsidRPr="0077752B">
        <w:rPr>
          <w:rFonts w:ascii="Times New Roman" w:eastAsia="Times New Roman" w:hAnsi="Times New Roman" w:cs="Times New Roman"/>
          <w:spacing w:val="-1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(circuit</w:t>
      </w:r>
      <w:r w:rsidRPr="0077752B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design</w:t>
      </w:r>
      <w:r w:rsidRPr="0077752B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and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i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u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lation</w:t>
      </w:r>
      <w:r w:rsidRPr="0077752B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so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tware</w:t>
      </w:r>
      <w:r w:rsidRPr="0077752B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tool), truth_table</w:t>
      </w:r>
      <w:r w:rsidRPr="0077752B">
        <w:rPr>
          <w:rFonts w:ascii="Times New Roman" w:eastAsia="Times New Roman" w:hAnsi="Times New Roman" w:cs="Times New Roman"/>
          <w:spacing w:val="-15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so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tware</w:t>
      </w:r>
      <w:r w:rsidRPr="0077752B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tool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to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pr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g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ram</w:t>
      </w:r>
      <w:r w:rsidRPr="0077752B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EPROMs,</w:t>
      </w:r>
      <w:r w:rsidRPr="0077752B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and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wo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pr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cessing</w:t>
      </w:r>
      <w:r w:rsidRPr="0077752B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lastRenderedPageBreak/>
        <w:t>l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ab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re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p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rts.</w:t>
      </w:r>
      <w:r w:rsidRPr="0077752B">
        <w:rPr>
          <w:rFonts w:ascii="Times New Roman" w:eastAsia="Times New Roman" w:hAnsi="Times New Roman" w:cs="Times New Roman"/>
          <w:spacing w:val="-7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h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students use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Lo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g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ic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W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orks</w:t>
      </w:r>
      <w:r w:rsidRPr="0077752B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f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st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of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their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lab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x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peri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nts</w:t>
      </w:r>
      <w:r w:rsidRPr="0077752B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ar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und</w:t>
      </w:r>
      <w:r w:rsidRPr="0077752B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20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-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25%</w:t>
      </w:r>
      <w:r w:rsidRPr="0077752B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of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h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eir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h</w:t>
      </w:r>
      <w:r w:rsidRPr="0077752B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work.</w:t>
      </w:r>
    </w:p>
    <w:p w14:paraId="67535548" w14:textId="77777777" w:rsidR="00F7079A" w:rsidRPr="0077752B" w:rsidRDefault="00F7079A" w:rsidP="00787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3C78386F" w14:textId="47EE91FE" w:rsidR="004D1201" w:rsidRPr="00787474" w:rsidRDefault="0077752B" w:rsidP="006E40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Design</w:t>
      </w:r>
      <w:r w:rsidRPr="0077752B">
        <w:rPr>
          <w:rFonts w:ascii="Times New Roman" w:eastAsia="Times New Roman" w:hAnsi="Times New Roman" w:cs="Times New Roman"/>
          <w:b/>
          <w:bCs/>
          <w:spacing w:val="-6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C</w:t>
      </w:r>
      <w:r w:rsidRPr="0077752B">
        <w:rPr>
          <w:rFonts w:ascii="Times New Roman" w:eastAsia="Times New Roman" w:hAnsi="Times New Roman" w:cs="Times New Roman"/>
          <w:b/>
          <w:bCs/>
          <w:spacing w:val="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b/>
          <w:bCs/>
          <w:spacing w:val="1"/>
          <w:sz w:val="24"/>
          <w:szCs w:val="20"/>
          <w:lang w:eastAsia="en-US"/>
        </w:rPr>
        <w:t>d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its</w:t>
      </w:r>
      <w:r w:rsidRPr="0077752B">
        <w:rPr>
          <w:rFonts w:ascii="Times New Roman" w:eastAsia="Times New Roman" w:hAnsi="Times New Roman" w:cs="Times New Roman"/>
          <w:b/>
          <w:bCs/>
          <w:spacing w:val="-7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and</w:t>
      </w:r>
      <w:r w:rsidRPr="0077752B">
        <w:rPr>
          <w:rFonts w:ascii="Times New Roman" w:eastAsia="Times New Roman" w:hAnsi="Times New Roman" w:cs="Times New Roman"/>
          <w:b/>
          <w:bCs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Features:</w:t>
      </w:r>
      <w:r w:rsidR="006E40F4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The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wo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de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si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g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c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edi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du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o (</w:t>
      </w:r>
      <w:r w:rsidRPr="0077752B">
        <w:rPr>
          <w:rFonts w:ascii="Times New Roman" w:eastAsia="Times New Roman" w:hAnsi="Times New Roman" w:cs="Times New Roman"/>
          <w:i/>
          <w:iCs/>
          <w:sz w:val="24"/>
          <w:szCs w:val="20"/>
          <w:lang w:eastAsia="en-US"/>
        </w:rPr>
        <w:t>i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)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l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bo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atory</w:t>
      </w:r>
      <w:r w:rsidRPr="0077752B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ponent,</w:t>
      </w:r>
      <w:r w:rsidRPr="0077752B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w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h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ere</w:t>
      </w:r>
      <w:r w:rsidRPr="0077752B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75%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is on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desi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g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pacing w:val="-5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and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2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5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%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is on lea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r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ning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q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u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77752B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p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ent,</w:t>
      </w:r>
      <w:r w:rsidRPr="0077752B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circui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s, and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tools;</w:t>
      </w:r>
      <w:r w:rsidRPr="0077752B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and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(</w:t>
      </w:r>
      <w:r w:rsidRPr="0077752B">
        <w:rPr>
          <w:rFonts w:ascii="Times New Roman" w:eastAsia="Times New Roman" w:hAnsi="Times New Roman" w:cs="Times New Roman"/>
          <w:i/>
          <w:iCs/>
          <w:sz w:val="24"/>
          <w:szCs w:val="20"/>
          <w:lang w:eastAsia="en-US"/>
        </w:rPr>
        <w:t>ii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)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l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ec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tu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re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c</w:t>
      </w:r>
      <w:r w:rsidRPr="0077752B">
        <w:rPr>
          <w:rFonts w:ascii="Times New Roman" w:eastAsia="Times New Roman" w:hAnsi="Times New Roman" w:cs="Times New Roman"/>
          <w:spacing w:val="2"/>
          <w:sz w:val="24"/>
          <w:szCs w:val="20"/>
          <w:lang w:eastAsia="en-US"/>
        </w:rPr>
        <w:t>o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ponen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t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,</w:t>
      </w:r>
      <w:r w:rsidRPr="0077752B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where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3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0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%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of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the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assig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n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nts</w:t>
      </w:r>
      <w:r w:rsidRPr="0077752B">
        <w:rPr>
          <w:rFonts w:ascii="Times New Roman" w:eastAsia="Times New Roman" w:hAnsi="Times New Roman" w:cs="Times New Roman"/>
          <w:spacing w:val="-9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are design</w:t>
      </w:r>
      <w:r w:rsidRPr="0077752B">
        <w:rPr>
          <w:rFonts w:ascii="Times New Roman" w:eastAsia="Times New Roman" w:hAnsi="Times New Roman" w:cs="Times New Roman"/>
          <w:spacing w:val="-6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pro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b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le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s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,</w:t>
      </w:r>
      <w:r w:rsidRPr="0077752B">
        <w:rPr>
          <w:rFonts w:ascii="Times New Roman" w:eastAsia="Times New Roman" w:hAnsi="Times New Roman" w:cs="Times New Roman"/>
          <w:spacing w:val="-4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techn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q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u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es</w:t>
      </w:r>
      <w:r w:rsidRPr="0077752B">
        <w:rPr>
          <w:rFonts w:ascii="Times New Roman" w:eastAsia="Times New Roman" w:hAnsi="Times New Roman" w:cs="Times New Roman"/>
          <w:spacing w:val="-8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and</w:t>
      </w:r>
      <w:r w:rsidRPr="0077752B">
        <w:rPr>
          <w:rFonts w:ascii="Times New Roman" w:eastAsia="Times New Roman" w:hAnsi="Times New Roman" w:cs="Times New Roman"/>
          <w:spacing w:val="-2"/>
          <w:sz w:val="24"/>
          <w:szCs w:val="20"/>
          <w:lang w:eastAsia="en-US"/>
        </w:rPr>
        <w:t xml:space="preserve"> </w:t>
      </w:r>
      <w:r w:rsidRPr="0077752B">
        <w:rPr>
          <w:rFonts w:ascii="Times New Roman" w:eastAsia="Times New Roman" w:hAnsi="Times New Roman" w:cs="Times New Roman"/>
          <w:spacing w:val="-3"/>
          <w:sz w:val="24"/>
          <w:szCs w:val="20"/>
          <w:lang w:eastAsia="en-US"/>
        </w:rPr>
        <w:t>m</w:t>
      </w:r>
      <w:r w:rsidRPr="0077752B">
        <w:rPr>
          <w:rFonts w:ascii="Times New Roman" w:eastAsia="Times New Roman" w:hAnsi="Times New Roman" w:cs="Times New Roman"/>
          <w:spacing w:val="1"/>
          <w:sz w:val="24"/>
          <w:szCs w:val="20"/>
          <w:lang w:eastAsia="en-US"/>
        </w:rPr>
        <w:t>e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thodolog</w:t>
      </w:r>
      <w:r w:rsidRPr="0077752B">
        <w:rPr>
          <w:rFonts w:ascii="Times New Roman" w:eastAsia="Times New Roman" w:hAnsi="Times New Roman" w:cs="Times New Roman"/>
          <w:spacing w:val="-1"/>
          <w:sz w:val="24"/>
          <w:szCs w:val="20"/>
          <w:lang w:eastAsia="en-US"/>
        </w:rPr>
        <w:t>i</w:t>
      </w:r>
      <w:r w:rsidRPr="0077752B">
        <w:rPr>
          <w:rFonts w:ascii="Times New Roman" w:eastAsia="Times New Roman" w:hAnsi="Times New Roman" w:cs="Times New Roman"/>
          <w:sz w:val="24"/>
          <w:szCs w:val="20"/>
          <w:lang w:eastAsia="en-US"/>
        </w:rPr>
        <w:t>es.</w:t>
      </w:r>
    </w:p>
    <w:sectPr w:rsidR="004D1201" w:rsidRPr="0078747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4BF09" w14:textId="77777777" w:rsidR="00414E0C" w:rsidRDefault="00414E0C" w:rsidP="00436957">
      <w:pPr>
        <w:spacing w:after="0" w:line="240" w:lineRule="auto"/>
      </w:pPr>
      <w:r>
        <w:separator/>
      </w:r>
    </w:p>
  </w:endnote>
  <w:endnote w:type="continuationSeparator" w:id="0">
    <w:p w14:paraId="68FC8C22" w14:textId="77777777" w:rsidR="00414E0C" w:rsidRDefault="00414E0C" w:rsidP="0043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7FD4D" w14:textId="4C1649D5" w:rsidR="00436957" w:rsidRDefault="00436957" w:rsidP="00436957">
    <w:pPr>
      <w:pStyle w:val="Footer"/>
      <w:jc w:val="right"/>
    </w:pPr>
    <w:r w:rsidRPr="00436957">
      <w:t>(WCAG tagging</w:t>
    </w:r>
    <w:r w:rsidR="00F7079A">
      <w:t xml:space="preserve"> and minor format changes</w:t>
    </w:r>
    <w:r w:rsidRPr="00436957">
      <w:t>, Jul 27,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ACAF1" w14:textId="77777777" w:rsidR="00414E0C" w:rsidRDefault="00414E0C" w:rsidP="00436957">
      <w:pPr>
        <w:spacing w:after="0" w:line="240" w:lineRule="auto"/>
      </w:pPr>
      <w:r>
        <w:separator/>
      </w:r>
    </w:p>
  </w:footnote>
  <w:footnote w:type="continuationSeparator" w:id="0">
    <w:p w14:paraId="356C75F0" w14:textId="77777777" w:rsidR="00414E0C" w:rsidRDefault="00414E0C" w:rsidP="00436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9A6DB3"/>
    <w:multiLevelType w:val="hybridMultilevel"/>
    <w:tmpl w:val="71A2B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C73B5"/>
    <w:multiLevelType w:val="hybridMultilevel"/>
    <w:tmpl w:val="7EE4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F4147"/>
    <w:multiLevelType w:val="hybridMultilevel"/>
    <w:tmpl w:val="07384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F60BD"/>
    <w:multiLevelType w:val="hybridMultilevel"/>
    <w:tmpl w:val="DD12AF0E"/>
    <w:lvl w:ilvl="0" w:tplc="258A7762">
      <w:numFmt w:val="bullet"/>
      <w:lvlText w:val="■"/>
      <w:lvlJc w:val="left"/>
      <w:pPr>
        <w:ind w:left="1285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83968F8A">
      <w:numFmt w:val="bullet"/>
      <w:lvlText w:val="■"/>
      <w:lvlJc w:val="left"/>
      <w:pPr>
        <w:ind w:left="2005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2" w:tplc="29726608">
      <w:numFmt w:val="bullet"/>
      <w:lvlText w:val="•"/>
      <w:lvlJc w:val="left"/>
      <w:pPr>
        <w:ind w:left="3000" w:hanging="360"/>
      </w:pPr>
      <w:rPr>
        <w:rFonts w:hint="default"/>
      </w:rPr>
    </w:lvl>
    <w:lvl w:ilvl="3" w:tplc="9E269DA4">
      <w:numFmt w:val="bullet"/>
      <w:lvlText w:val="•"/>
      <w:lvlJc w:val="left"/>
      <w:pPr>
        <w:ind w:left="4000" w:hanging="360"/>
      </w:pPr>
      <w:rPr>
        <w:rFonts w:hint="default"/>
      </w:rPr>
    </w:lvl>
    <w:lvl w:ilvl="4" w:tplc="25BCEF1C">
      <w:numFmt w:val="bullet"/>
      <w:lvlText w:val="•"/>
      <w:lvlJc w:val="left"/>
      <w:pPr>
        <w:ind w:left="5000" w:hanging="360"/>
      </w:pPr>
      <w:rPr>
        <w:rFonts w:hint="default"/>
      </w:rPr>
    </w:lvl>
    <w:lvl w:ilvl="5" w:tplc="960A9A94">
      <w:numFmt w:val="bullet"/>
      <w:lvlText w:val="•"/>
      <w:lvlJc w:val="left"/>
      <w:pPr>
        <w:ind w:left="6000" w:hanging="360"/>
      </w:pPr>
      <w:rPr>
        <w:rFonts w:hint="default"/>
      </w:rPr>
    </w:lvl>
    <w:lvl w:ilvl="6" w:tplc="8A7E80F6">
      <w:numFmt w:val="bullet"/>
      <w:lvlText w:val="•"/>
      <w:lvlJc w:val="left"/>
      <w:pPr>
        <w:ind w:left="7000" w:hanging="360"/>
      </w:pPr>
      <w:rPr>
        <w:rFonts w:hint="default"/>
      </w:rPr>
    </w:lvl>
    <w:lvl w:ilvl="7" w:tplc="D3760618">
      <w:numFmt w:val="bullet"/>
      <w:lvlText w:val="•"/>
      <w:lvlJc w:val="left"/>
      <w:pPr>
        <w:ind w:left="8000" w:hanging="360"/>
      </w:pPr>
      <w:rPr>
        <w:rFonts w:hint="default"/>
      </w:rPr>
    </w:lvl>
    <w:lvl w:ilvl="8" w:tplc="057CCEB6">
      <w:numFmt w:val="bullet"/>
      <w:lvlText w:val="•"/>
      <w:lvlJc w:val="left"/>
      <w:pPr>
        <w:ind w:left="900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2B"/>
    <w:rsid w:val="00057642"/>
    <w:rsid w:val="0035229C"/>
    <w:rsid w:val="00414E0C"/>
    <w:rsid w:val="004351FD"/>
    <w:rsid w:val="00436957"/>
    <w:rsid w:val="004D1201"/>
    <w:rsid w:val="00520EA9"/>
    <w:rsid w:val="00571F10"/>
    <w:rsid w:val="00586EFA"/>
    <w:rsid w:val="006E40F4"/>
    <w:rsid w:val="0077752B"/>
    <w:rsid w:val="00787474"/>
    <w:rsid w:val="007A3BCB"/>
    <w:rsid w:val="008A09BC"/>
    <w:rsid w:val="009735F1"/>
    <w:rsid w:val="00AC41EF"/>
    <w:rsid w:val="00CA6D5A"/>
    <w:rsid w:val="00CD559A"/>
    <w:rsid w:val="00E22946"/>
    <w:rsid w:val="00EB10F7"/>
    <w:rsid w:val="00F7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6860"/>
  <w15:chartTrackingRefBased/>
  <w15:docId w15:val="{CBA909D2-EFE0-463A-925F-8A04BDE8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7752B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4"/>
      <w:lang w:eastAsia="en-US"/>
    </w:rPr>
  </w:style>
  <w:style w:type="paragraph" w:styleId="Heading2">
    <w:name w:val="heading 2"/>
    <w:aliases w:val="centered"/>
    <w:basedOn w:val="Normal"/>
    <w:next w:val="Normal"/>
    <w:link w:val="Heading2Char"/>
    <w:autoRedefine/>
    <w:qFormat/>
    <w:rsid w:val="0077752B"/>
    <w:pPr>
      <w:keepNext/>
      <w:overflowPunct w:val="0"/>
      <w:autoSpaceDE w:val="0"/>
      <w:autoSpaceDN w:val="0"/>
      <w:adjustRightInd w:val="0"/>
      <w:spacing w:before="20" w:after="24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paragraph" w:styleId="Heading3">
    <w:name w:val="heading 3"/>
    <w:basedOn w:val="Normal"/>
    <w:next w:val="Normal"/>
    <w:link w:val="Heading3Char"/>
    <w:qFormat/>
    <w:rsid w:val="0077752B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752B"/>
    <w:rPr>
      <w:rFonts w:ascii="Times New Roman" w:eastAsia="Times New Roman" w:hAnsi="Times New Roman" w:cs="Times New Roman"/>
      <w:b/>
      <w:kern w:val="28"/>
      <w:sz w:val="28"/>
      <w:szCs w:val="24"/>
      <w:lang w:eastAsia="en-US"/>
    </w:rPr>
  </w:style>
  <w:style w:type="character" w:customStyle="1" w:styleId="Heading2Char">
    <w:name w:val="Heading 2 Char"/>
    <w:aliases w:val="centered Char"/>
    <w:basedOn w:val="DefaultParagraphFont"/>
    <w:link w:val="Heading2"/>
    <w:rsid w:val="0077752B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77752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77752B"/>
  </w:style>
  <w:style w:type="paragraph" w:styleId="NormalWeb">
    <w:name w:val="Normal (Web)"/>
    <w:basedOn w:val="Normal"/>
    <w:rsid w:val="0077752B"/>
    <w:pPr>
      <w:spacing w:before="100" w:after="100" w:line="240" w:lineRule="auto"/>
    </w:pPr>
    <w:rPr>
      <w:rFonts w:ascii="Times" w:eastAsia="Times New Roman" w:hAnsi="Times" w:cs="Times New Roman"/>
      <w:b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7775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77752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4">
    <w:name w:val="H4"/>
    <w:basedOn w:val="Normal"/>
    <w:next w:val="Normal"/>
    <w:rsid w:val="0077752B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4"/>
      <w:lang w:eastAsia="en-US"/>
    </w:rPr>
  </w:style>
  <w:style w:type="paragraph" w:customStyle="1" w:styleId="BodyText1">
    <w:name w:val="Body Text1"/>
    <w:basedOn w:val="Normal"/>
    <w:next w:val="BodyText"/>
    <w:link w:val="BodyTextChar"/>
    <w:uiPriority w:val="1"/>
    <w:qFormat/>
    <w:rsid w:val="0077752B"/>
    <w:pPr>
      <w:widowControl w:val="0"/>
      <w:spacing w:after="0" w:line="240" w:lineRule="auto"/>
      <w:ind w:left="251" w:hanging="151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1"/>
    <w:uiPriority w:val="1"/>
    <w:rsid w:val="0077752B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rsid w:val="007775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75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M7">
    <w:name w:val="CM7"/>
    <w:basedOn w:val="Normal"/>
    <w:next w:val="Normal"/>
    <w:uiPriority w:val="99"/>
    <w:rsid w:val="007775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7775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77752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7775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W-NormalWeb">
    <w:name w:val="WW-Normal (Web)"/>
    <w:basedOn w:val="Normal"/>
    <w:rsid w:val="0077752B"/>
    <w:pPr>
      <w:suppressAutoHyphens/>
      <w:spacing w:before="100" w:after="100" w:line="240" w:lineRule="auto"/>
    </w:pPr>
    <w:rPr>
      <w:rFonts w:ascii="Times" w:eastAsia="Times New Roman" w:hAnsi="Times" w:cs="Times New Roman"/>
      <w:b/>
      <w:sz w:val="32"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777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77752B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ListHeading">
    <w:name w:val="List Heading"/>
    <w:basedOn w:val="Normal"/>
    <w:next w:val="Normal"/>
    <w:rsid w:val="0077752B"/>
    <w:pPr>
      <w:widowControl w:val="0"/>
      <w:suppressAutoHyphens/>
      <w:spacing w:after="0" w:line="240" w:lineRule="auto"/>
    </w:pPr>
    <w:rPr>
      <w:rFonts w:ascii="Liberation Serif" w:eastAsia="Nimbus Sans L" w:hAnsi="Liberation Serif" w:cs="Times New Roman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52B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2B"/>
    <w:rPr>
      <w:rFonts w:ascii="Tahoma" w:eastAsia="Times New Roman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52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752B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7752B"/>
  </w:style>
  <w:style w:type="paragraph" w:styleId="BodyText">
    <w:name w:val="Body Text"/>
    <w:basedOn w:val="Normal"/>
    <w:link w:val="BodyTextChar1"/>
    <w:uiPriority w:val="99"/>
    <w:semiHidden/>
    <w:unhideWhenUsed/>
    <w:rsid w:val="0077752B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77752B"/>
  </w:style>
  <w:style w:type="character" w:styleId="UnresolvedMention">
    <w:name w:val="Unresolved Mention"/>
    <w:basedOn w:val="DefaultParagraphFont"/>
    <w:uiPriority w:val="99"/>
    <w:semiHidden/>
    <w:unhideWhenUsed/>
    <w:rsid w:val="00435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0eSvShjmEKAKSHx_VMjsfcHhZrO8oEX5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0jcspcyvs7UpuqMHxXrhJfoR5JjVNiZ7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DpE-n7Bz7Hi_a7R9nsMoaYTokwwGU7D1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854</Words>
  <Characters>5126</Characters>
  <Application>Microsoft Office Word</Application>
  <DocSecurity>0</DocSecurity>
  <Lines>146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260 Introduction to Digital Design Syllabus</dc:title>
  <dc:subject/>
  <dc:creator>EEAdmin</dc:creator>
  <cp:keywords>Syllabus, EE 260, Introduction to Digital Design</cp:keywords>
  <dc:description/>
  <cp:lastModifiedBy>J Akers</cp:lastModifiedBy>
  <cp:revision>17</cp:revision>
  <dcterms:created xsi:type="dcterms:W3CDTF">2015-06-26T00:00:00Z</dcterms:created>
  <dcterms:modified xsi:type="dcterms:W3CDTF">2021-07-28T01:49:00Z</dcterms:modified>
</cp:coreProperties>
</file>